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735DC">
      <w:pPr>
        <w:jc w:val="center"/>
        <w:rPr>
          <w:rFonts w:hint="default" w:ascii="Times New Roman Regular" w:hAnsi="Times New Roman Regular" w:eastAsia="黑体" w:cs="Times New Roman Regular"/>
          <w:b/>
          <w:bCs/>
          <w:sz w:val="44"/>
          <w:szCs w:val="44"/>
          <w:lang w:val="en-US"/>
        </w:rPr>
      </w:pPr>
      <w:bookmarkStart w:id="0" w:name="_GoBack"/>
      <w:r>
        <w:rPr>
          <w:rFonts w:hint="default" w:ascii="Times New Roman Regular" w:hAnsi="Times New Roman Regular" w:eastAsia="黑体" w:cs="Times New Roman Regular"/>
          <w:b/>
          <w:bCs/>
          <w:sz w:val="44"/>
          <w:szCs w:val="44"/>
        </w:rPr>
        <w:t>弋阳县人民检察院2023</w:t>
      </w:r>
      <w:r>
        <w:rPr>
          <w:rFonts w:hint="default" w:ascii="Times New Roman Regular" w:hAnsi="Times New Roman Regular" w:eastAsia="黑体" w:cs="Times New Roman Regular"/>
          <w:b/>
          <w:bCs/>
          <w:sz w:val="44"/>
          <w:szCs w:val="44"/>
          <w:lang w:val="en-US"/>
        </w:rPr>
        <w:t>年</w:t>
      </w:r>
      <w:r>
        <w:rPr>
          <w:rFonts w:hint="default" w:ascii="Times New Roman Regular" w:hAnsi="Times New Roman Regular" w:eastAsia="黑体" w:cs="Times New Roman Regular"/>
          <w:b/>
          <w:bCs/>
          <w:sz w:val="44"/>
          <w:szCs w:val="44"/>
        </w:rPr>
        <w:t>部门</w:t>
      </w:r>
      <w:r>
        <w:rPr>
          <w:rFonts w:hint="default" w:ascii="Times New Roman Regular" w:hAnsi="Times New Roman Regular" w:eastAsia="黑体" w:cs="Times New Roman Regular"/>
          <w:b/>
          <w:bCs/>
          <w:sz w:val="44"/>
          <w:szCs w:val="44"/>
          <w:lang w:val="en-US"/>
        </w:rPr>
        <w:t>预算</w:t>
      </w:r>
    </w:p>
    <w:bookmarkEnd w:id="0"/>
    <w:p w14:paraId="635A6710">
      <w:pPr>
        <w:jc w:val="center"/>
        <w:rPr>
          <w:rFonts w:hint="default" w:ascii="Times New Roman Regular" w:hAnsi="Times New Roman Regular" w:eastAsia="黑体" w:cs="Times New Roman Regular"/>
          <w:b w:val="0"/>
          <w:bCs w:val="0"/>
          <w:sz w:val="32"/>
          <w:szCs w:val="32"/>
          <w:lang w:val="en-US"/>
        </w:rPr>
      </w:pPr>
      <w:r>
        <w:rPr>
          <w:rFonts w:hint="default" w:ascii="Times New Roman Regular" w:hAnsi="Times New Roman Regular" w:eastAsia="黑体" w:cs="Times New Roman Regular"/>
          <w:b w:val="0"/>
          <w:bCs w:val="0"/>
          <w:sz w:val="32"/>
          <w:szCs w:val="32"/>
          <w:lang w:val="en-US"/>
        </w:rPr>
        <w:t>目</w:t>
      </w:r>
      <w:r>
        <w:rPr>
          <w:rFonts w:hint="default" w:ascii="Times New Roman Regular" w:hAnsi="Times New Roman Regular" w:eastAsia="黑体" w:cs="Times New Roman Regular"/>
          <w:b w:val="0"/>
          <w:bCs w:val="0"/>
          <w:sz w:val="32"/>
          <w:szCs w:val="32"/>
        </w:rPr>
        <w:t xml:space="preserve">    </w:t>
      </w:r>
      <w:r>
        <w:rPr>
          <w:rFonts w:hint="default" w:ascii="Times New Roman Regular" w:hAnsi="Times New Roman Regular" w:eastAsia="黑体" w:cs="Times New Roman Regular"/>
          <w:b w:val="0"/>
          <w:bCs w:val="0"/>
          <w:sz w:val="32"/>
          <w:szCs w:val="32"/>
          <w:lang w:val="en-US"/>
        </w:rPr>
        <w:t>录</w:t>
      </w:r>
    </w:p>
    <w:p w14:paraId="1933EC00">
      <w:pPr>
        <w:jc w:val="center"/>
        <w:rPr>
          <w:rFonts w:hint="default" w:ascii="Times New Roman Regular" w:hAnsi="Times New Roman Regular" w:eastAsia="黑体" w:cs="Times New Roman Regular"/>
          <w:b w:val="0"/>
          <w:bCs w:val="0"/>
          <w:sz w:val="32"/>
          <w:szCs w:val="32"/>
          <w:lang w:val="en-US"/>
        </w:rPr>
      </w:pPr>
    </w:p>
    <w:p w14:paraId="4FCD2115">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Fonts w:hint="default" w:ascii="Times New Roman Regular" w:hAnsi="Times New Roman Regular" w:eastAsia="仿宋_GB2312" w:cs="Times New Roman Regular"/>
          <w:b/>
          <w:bCs/>
          <w:sz w:val="32"/>
          <w:szCs w:val="32"/>
          <w:lang w:val="en-US"/>
        </w:rPr>
      </w:pPr>
      <w:r>
        <w:rPr>
          <w:rFonts w:hint="default" w:ascii="Times New Roman Regular" w:hAnsi="Times New Roman Regular" w:eastAsia="仿宋_GB2312" w:cs="Times New Roman Regular"/>
          <w:b/>
          <w:bCs/>
          <w:sz w:val="32"/>
          <w:szCs w:val="32"/>
        </w:rPr>
        <w:t>弋阳县人民检察院</w:t>
      </w:r>
      <w:r>
        <w:rPr>
          <w:rFonts w:hint="default" w:ascii="Times New Roman Regular" w:hAnsi="Times New Roman Regular" w:eastAsia="仿宋_GB2312" w:cs="Times New Roman Regular"/>
          <w:b/>
          <w:bCs/>
          <w:sz w:val="32"/>
          <w:szCs w:val="32"/>
          <w:lang w:val="en-US"/>
        </w:rPr>
        <w:t>概况</w:t>
      </w:r>
    </w:p>
    <w:p w14:paraId="0CD31186">
      <w:pPr>
        <w:keepNext w:val="0"/>
        <w:keepLines w:val="0"/>
        <w:pageBreakBefore w:val="0"/>
        <w:widowControl w:val="0"/>
        <w:numPr>
          <w:ilvl w:val="0"/>
          <w:numId w:val="2"/>
        </w:numPr>
        <w:kinsoku/>
        <w:wordWrap/>
        <w:overflowPunct/>
        <w:topLinePunct w:val="0"/>
        <w:autoSpaceDE/>
        <w:autoSpaceDN/>
        <w:bidi w:val="0"/>
        <w:adjustRightInd/>
        <w:snapToGrid/>
        <w:ind w:firstLine="1280" w:firstLineChars="4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rPr>
        <w:t>部门</w:t>
      </w:r>
      <w:r>
        <w:rPr>
          <w:rFonts w:hint="default" w:ascii="Times New Roman Regular" w:hAnsi="Times New Roman Regular" w:eastAsia="仿宋_GB2312" w:cs="Times New Roman Regular"/>
          <w:b w:val="0"/>
          <w:bCs w:val="0"/>
          <w:sz w:val="32"/>
          <w:szCs w:val="32"/>
          <w:lang w:val="en-US"/>
        </w:rPr>
        <w:t>主要职责</w:t>
      </w:r>
    </w:p>
    <w:p w14:paraId="72EAECA3">
      <w:pPr>
        <w:keepNext w:val="0"/>
        <w:keepLines w:val="0"/>
        <w:pageBreakBefore w:val="0"/>
        <w:widowControl w:val="0"/>
        <w:numPr>
          <w:ilvl w:val="0"/>
          <w:numId w:val="2"/>
        </w:numPr>
        <w:kinsoku/>
        <w:wordWrap/>
        <w:overflowPunct/>
        <w:topLinePunct w:val="0"/>
        <w:autoSpaceDE/>
        <w:autoSpaceDN/>
        <w:bidi w:val="0"/>
        <w:adjustRightInd/>
        <w:snapToGrid/>
        <w:ind w:firstLine="1280" w:firstLineChars="4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机</w:t>
      </w:r>
      <w:r>
        <w:rPr>
          <w:rFonts w:hint="eastAsia" w:ascii="Times New Roman Regular" w:hAnsi="Times New Roman Regular" w:eastAsia="仿宋_GB2312" w:cs="Times New Roman Regular"/>
          <w:b w:val="0"/>
          <w:bCs w:val="0"/>
          <w:sz w:val="32"/>
          <w:szCs w:val="32"/>
          <w:lang w:val="en-US"/>
        </w:rPr>
        <w:t>构</w:t>
      </w:r>
      <w:r>
        <w:rPr>
          <w:rFonts w:hint="default" w:ascii="Times New Roman Regular" w:hAnsi="Times New Roman Regular" w:eastAsia="仿宋_GB2312" w:cs="Times New Roman Regular"/>
          <w:b w:val="0"/>
          <w:bCs w:val="0"/>
          <w:sz w:val="32"/>
          <w:szCs w:val="32"/>
          <w:lang w:val="en-US"/>
        </w:rPr>
        <w:t>设置及人员情况</w:t>
      </w:r>
    </w:p>
    <w:p w14:paraId="747EE82A">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Fonts w:hint="default" w:ascii="Times New Roman Regular" w:hAnsi="Times New Roman Regular" w:eastAsia="仿宋_GB2312" w:cs="Times New Roman Regular"/>
          <w:b/>
          <w:bCs/>
          <w:sz w:val="32"/>
          <w:szCs w:val="32"/>
          <w:lang w:val="en-US"/>
        </w:rPr>
      </w:pPr>
      <w:r>
        <w:rPr>
          <w:rFonts w:hint="default" w:ascii="Times New Roman Regular" w:hAnsi="Times New Roman Regular" w:eastAsia="仿宋_GB2312" w:cs="Times New Roman Regular"/>
          <w:b/>
          <w:bCs/>
          <w:sz w:val="32"/>
          <w:szCs w:val="32"/>
        </w:rPr>
        <w:t>弋阳县人民检察院2023</w:t>
      </w:r>
      <w:r>
        <w:rPr>
          <w:rFonts w:hint="default" w:ascii="Times New Roman Regular" w:hAnsi="Times New Roman Regular" w:eastAsia="仿宋_GB2312" w:cs="Times New Roman Regular"/>
          <w:b/>
          <w:bCs/>
          <w:sz w:val="32"/>
          <w:szCs w:val="32"/>
          <w:lang w:val="en-US"/>
        </w:rPr>
        <w:t>年</w:t>
      </w:r>
      <w:r>
        <w:rPr>
          <w:rFonts w:hint="default" w:ascii="Times New Roman Regular" w:hAnsi="Times New Roman Regular" w:eastAsia="仿宋_GB2312" w:cs="Times New Roman Regular"/>
          <w:b/>
          <w:bCs/>
          <w:sz w:val="32"/>
          <w:szCs w:val="32"/>
        </w:rPr>
        <w:t>部门</w:t>
      </w:r>
      <w:r>
        <w:rPr>
          <w:rFonts w:hint="default" w:ascii="Times New Roman Regular" w:hAnsi="Times New Roman Regular" w:eastAsia="仿宋_GB2312" w:cs="Times New Roman Regular"/>
          <w:b/>
          <w:bCs/>
          <w:sz w:val="32"/>
          <w:szCs w:val="32"/>
          <w:lang w:val="en-US"/>
        </w:rPr>
        <w:t>预算表</w:t>
      </w:r>
    </w:p>
    <w:p w14:paraId="717AEE6E">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一、《收支预算总表》</w:t>
      </w:r>
    </w:p>
    <w:p w14:paraId="6F3DCC53">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二、《部门收入总表》</w:t>
      </w:r>
    </w:p>
    <w:p w14:paraId="18D47B30">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三、《部门支出总表》</w:t>
      </w:r>
    </w:p>
    <w:p w14:paraId="13654955">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四、《财政拨款收支总表》</w:t>
      </w:r>
    </w:p>
    <w:p w14:paraId="7D1B37AE">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五、《一般公共预算支出表》</w:t>
      </w:r>
    </w:p>
    <w:p w14:paraId="485BEBD9">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六、《一般公共预算基本支出表》</w:t>
      </w:r>
    </w:p>
    <w:p w14:paraId="20194BA3">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七、《财政拨款“三公”经费支出表》</w:t>
      </w:r>
    </w:p>
    <w:p w14:paraId="5F7B11F3">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八、《政府性基金预算支出表》</w:t>
      </w:r>
    </w:p>
    <w:p w14:paraId="41DBAB94">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九、《国有资本经营预算支出表》</w:t>
      </w:r>
      <w:r>
        <w:rPr>
          <w:rFonts w:hint="default" w:ascii="Times New Roman Regular" w:hAnsi="Times New Roman Regular" w:eastAsia="仿宋_GB2312" w:cs="Times New Roman Regular"/>
          <w:b w:val="0"/>
          <w:bCs w:val="0"/>
          <w:sz w:val="32"/>
          <w:szCs w:val="32"/>
          <w:lang w:val="en-US"/>
        </w:rPr>
        <w:tab/>
      </w:r>
    </w:p>
    <w:p w14:paraId="054AB891">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十、《部门整体支出绩效目标表》</w:t>
      </w:r>
    </w:p>
    <w:p w14:paraId="3D16AB96">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十一、《项目绩效目标表》</w:t>
      </w:r>
    </w:p>
    <w:p w14:paraId="3A51FBF8">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Fonts w:hint="default" w:ascii="Times New Roman Regular" w:hAnsi="Times New Roman Regular" w:eastAsia="仿宋_GB2312" w:cs="Times New Roman Regular"/>
          <w:b/>
          <w:bCs/>
          <w:sz w:val="32"/>
          <w:szCs w:val="32"/>
          <w:lang w:val="en-US"/>
        </w:rPr>
      </w:pPr>
      <w:r>
        <w:rPr>
          <w:rFonts w:hint="default" w:ascii="Times New Roman Regular" w:hAnsi="Times New Roman Regular" w:eastAsia="仿宋_GB2312" w:cs="Times New Roman Regular"/>
          <w:b/>
          <w:bCs/>
          <w:sz w:val="32"/>
          <w:szCs w:val="32"/>
        </w:rPr>
        <w:t>弋阳县人民检察院2023</w:t>
      </w:r>
      <w:r>
        <w:rPr>
          <w:rFonts w:hint="default" w:ascii="Times New Roman Regular" w:hAnsi="Times New Roman Regular" w:eastAsia="仿宋_GB2312" w:cs="Times New Roman Regular"/>
          <w:b/>
          <w:bCs/>
          <w:sz w:val="32"/>
          <w:szCs w:val="32"/>
          <w:lang w:val="en-US"/>
        </w:rPr>
        <w:t>年</w:t>
      </w:r>
      <w:r>
        <w:rPr>
          <w:rFonts w:hint="default" w:ascii="Times New Roman Regular" w:hAnsi="Times New Roman Regular" w:eastAsia="仿宋_GB2312" w:cs="Times New Roman Regular"/>
          <w:b/>
          <w:bCs/>
          <w:sz w:val="32"/>
          <w:szCs w:val="32"/>
        </w:rPr>
        <w:t>部门</w:t>
      </w:r>
      <w:r>
        <w:rPr>
          <w:rFonts w:hint="default" w:ascii="Times New Roman Regular" w:hAnsi="Times New Roman Regular" w:eastAsia="仿宋_GB2312" w:cs="Times New Roman Regular"/>
          <w:b/>
          <w:bCs/>
          <w:sz w:val="32"/>
          <w:szCs w:val="32"/>
          <w:lang w:val="en-US"/>
        </w:rPr>
        <w:t>预算情况说明</w:t>
      </w:r>
    </w:p>
    <w:p w14:paraId="2B756B2B">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一、</w:t>
      </w:r>
      <w:r>
        <w:rPr>
          <w:rFonts w:hint="default" w:ascii="Times New Roman Regular" w:hAnsi="Times New Roman Regular" w:eastAsia="仿宋_GB2312" w:cs="Times New Roman Regular"/>
          <w:b w:val="0"/>
          <w:bCs w:val="0"/>
          <w:sz w:val="32"/>
          <w:szCs w:val="32"/>
        </w:rPr>
        <w:t>2023</w:t>
      </w:r>
      <w:r>
        <w:rPr>
          <w:rFonts w:hint="default" w:ascii="Times New Roman Regular" w:hAnsi="Times New Roman Regular" w:eastAsia="仿宋_GB2312" w:cs="Times New Roman Regular"/>
          <w:b w:val="0"/>
          <w:bCs w:val="0"/>
          <w:sz w:val="32"/>
          <w:szCs w:val="32"/>
          <w:lang w:val="en-US"/>
        </w:rPr>
        <w:t>年</w:t>
      </w:r>
      <w:r>
        <w:rPr>
          <w:rFonts w:hint="default" w:ascii="Times New Roman Regular" w:hAnsi="Times New Roman Regular" w:eastAsia="仿宋_GB2312" w:cs="Times New Roman Regular"/>
          <w:b w:val="0"/>
          <w:bCs w:val="0"/>
          <w:sz w:val="32"/>
          <w:szCs w:val="32"/>
        </w:rPr>
        <w:t>部门</w:t>
      </w:r>
      <w:r>
        <w:rPr>
          <w:rFonts w:hint="default" w:ascii="Times New Roman Regular" w:hAnsi="Times New Roman Regular" w:eastAsia="仿宋_GB2312" w:cs="Times New Roman Regular"/>
          <w:b w:val="0"/>
          <w:bCs w:val="0"/>
          <w:sz w:val="32"/>
          <w:szCs w:val="32"/>
          <w:lang w:val="en-US"/>
        </w:rPr>
        <w:t>预算收支情况说明</w:t>
      </w:r>
    </w:p>
    <w:p w14:paraId="27BCB18A">
      <w:pPr>
        <w:keepNext w:val="0"/>
        <w:keepLines w:val="0"/>
        <w:pageBreakBefore w:val="0"/>
        <w:widowControl w:val="0"/>
        <w:numPr>
          <w:ilvl w:val="0"/>
          <w:numId w:val="0"/>
        </w:numPr>
        <w:kinsoku/>
        <w:wordWrap/>
        <w:overflowPunct/>
        <w:topLinePunct w:val="0"/>
        <w:autoSpaceDE/>
        <w:autoSpaceDN/>
        <w:bidi w:val="0"/>
        <w:adjustRightInd/>
        <w:snapToGrid/>
        <w:ind w:firstLine="1280" w:firstLineChars="4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二、</w:t>
      </w:r>
      <w:r>
        <w:rPr>
          <w:rFonts w:hint="default" w:ascii="Times New Roman Regular" w:hAnsi="Times New Roman Regular" w:eastAsia="仿宋_GB2312" w:cs="Times New Roman Regular"/>
          <w:b w:val="0"/>
          <w:bCs w:val="0"/>
          <w:sz w:val="32"/>
          <w:szCs w:val="32"/>
        </w:rPr>
        <w:t>2023</w:t>
      </w:r>
      <w:r>
        <w:rPr>
          <w:rFonts w:hint="default" w:ascii="Times New Roman Regular" w:hAnsi="Times New Roman Regular" w:eastAsia="仿宋_GB2312" w:cs="Times New Roman Regular"/>
          <w:b w:val="0"/>
          <w:bCs w:val="0"/>
          <w:sz w:val="32"/>
          <w:szCs w:val="32"/>
          <w:lang w:val="en-US"/>
        </w:rPr>
        <w:t>年“三公”经费预算情况说明</w:t>
      </w:r>
    </w:p>
    <w:p w14:paraId="76AD29B5">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Fonts w:hint="default" w:ascii="Times New Roman Regular" w:hAnsi="Times New Roman Regular" w:eastAsia="仿宋_GB2312" w:cs="Times New Roman Regular"/>
          <w:b/>
          <w:bCs/>
          <w:sz w:val="32"/>
          <w:szCs w:val="32"/>
          <w:lang w:val="en-US"/>
        </w:rPr>
        <w:sectPr>
          <w:pgSz w:w="11906" w:h="16838"/>
          <w:pgMar w:top="1440" w:right="1800" w:bottom="1440" w:left="1800" w:header="851" w:footer="992" w:gutter="0"/>
          <w:cols w:space="425" w:num="1"/>
          <w:docGrid w:type="lines" w:linePitch="312" w:charSpace="0"/>
        </w:sectPr>
      </w:pPr>
      <w:r>
        <w:rPr>
          <w:rFonts w:hint="default" w:ascii="Times New Roman Regular" w:hAnsi="Times New Roman Regular" w:eastAsia="仿宋_GB2312" w:cs="Times New Roman Regular"/>
          <w:b/>
          <w:bCs/>
          <w:sz w:val="32"/>
          <w:szCs w:val="32"/>
          <w:lang w:val="en-US"/>
        </w:rPr>
        <w:t>名词解释</w:t>
      </w:r>
    </w:p>
    <w:p w14:paraId="59B0471F">
      <w:pPr>
        <w:sectPr>
          <w:pgSz w:w="11906" w:h="16838"/>
          <w:pgMar w:top="1440" w:right="1800" w:bottom="1440" w:left="1800" w:header="851" w:footer="992" w:gutter="0"/>
          <w:cols w:space="425" w:num="1"/>
          <w:docGrid w:type="lines" w:linePitch="312" w:charSpace="0"/>
        </w:sectPr>
      </w:pPr>
    </w:p>
    <w:p w14:paraId="148B8EEA">
      <w:pPr>
        <w:keepNext w:val="0"/>
        <w:keepLines w:val="0"/>
        <w:pageBreakBefore w:val="0"/>
        <w:widowControl w:val="0"/>
        <w:numPr>
          <w:ilvl w:val="0"/>
          <w:numId w:val="3"/>
        </w:numPr>
        <w:kinsoku/>
        <w:wordWrap/>
        <w:overflowPunct/>
        <w:topLinePunct w:val="0"/>
        <w:autoSpaceDE/>
        <w:autoSpaceDN/>
        <w:bidi w:val="0"/>
        <w:adjustRightInd/>
        <w:snapToGrid/>
        <w:spacing w:after="312" w:afterLines="100"/>
        <w:jc w:val="center"/>
        <w:textAlignment w:val="auto"/>
        <w:rPr>
          <w:rFonts w:hint="default" w:ascii="Times New Roman Regular" w:hAnsi="Times New Roman Regular" w:eastAsia="仿宋_GB2312" w:cs="Times New Roman Regular"/>
          <w:b/>
          <w:bCs/>
          <w:sz w:val="36"/>
          <w:szCs w:val="36"/>
          <w:lang w:val="en-US"/>
        </w:rPr>
      </w:pPr>
      <w:r>
        <w:rPr>
          <w:rFonts w:hint="default" w:ascii="Times New Roman Regular" w:hAnsi="Times New Roman Regular" w:eastAsia="仿宋_GB2312" w:cs="Times New Roman Regular"/>
          <w:b/>
          <w:bCs/>
          <w:sz w:val="36"/>
          <w:szCs w:val="36"/>
        </w:rPr>
        <w:t xml:space="preserve"> 弋阳县人民检察院</w:t>
      </w:r>
      <w:r>
        <w:rPr>
          <w:rFonts w:hint="default" w:ascii="Times New Roman Regular" w:hAnsi="Times New Roman Regular" w:eastAsia="仿宋_GB2312" w:cs="Times New Roman Regular"/>
          <w:b/>
          <w:bCs/>
          <w:sz w:val="36"/>
          <w:szCs w:val="36"/>
          <w:lang w:val="en-US"/>
        </w:rPr>
        <w:t>概况</w:t>
      </w:r>
    </w:p>
    <w:p w14:paraId="134C8CC1">
      <w:pPr>
        <w:keepNext w:val="0"/>
        <w:keepLines w:val="0"/>
        <w:pageBreakBefore w:val="0"/>
        <w:widowControl w:val="0"/>
        <w:numPr>
          <w:ilvl w:val="0"/>
          <w:numId w:val="4"/>
        </w:numPr>
        <w:kinsoku/>
        <w:wordWrap/>
        <w:overflowPunct/>
        <w:topLinePunct w:val="0"/>
        <w:autoSpaceDE/>
        <w:autoSpaceDN/>
        <w:bidi w:val="0"/>
        <w:adjustRightInd/>
        <w:snapToGrid/>
        <w:jc w:val="both"/>
        <w:textAlignment w:val="auto"/>
        <w:rPr>
          <w:rFonts w:hint="default" w:ascii="Times New Roman Regular" w:hAnsi="Times New Roman Regular" w:eastAsia="宋体" w:cs="Times New Roman Regular"/>
          <w:b/>
          <w:bCs/>
          <w:sz w:val="36"/>
          <w:szCs w:val="36"/>
          <w:lang w:val="en-US"/>
        </w:rPr>
      </w:pPr>
      <w:r>
        <w:rPr>
          <w:rFonts w:hint="default" w:ascii="Times New Roman Regular" w:hAnsi="Times New Roman Regular" w:eastAsia="宋体" w:cs="Times New Roman Regular"/>
          <w:b/>
          <w:bCs/>
          <w:sz w:val="36"/>
          <w:szCs w:val="36"/>
        </w:rPr>
        <w:t>部门</w:t>
      </w:r>
      <w:r>
        <w:rPr>
          <w:rFonts w:hint="default" w:ascii="Times New Roman Regular" w:hAnsi="Times New Roman Regular" w:eastAsia="宋体" w:cs="Times New Roman Regular"/>
          <w:b/>
          <w:bCs/>
          <w:sz w:val="36"/>
          <w:szCs w:val="36"/>
          <w:lang w:val="en-US"/>
        </w:rPr>
        <w:t>主要职责</w:t>
      </w:r>
    </w:p>
    <w:p w14:paraId="1C701CE8">
      <w:pPr>
        <w:jc w:val="both"/>
      </w:pPr>
      <w:r>
        <w:rPr>
          <w:rFonts w:ascii="Times New Roman" w:hAnsi="Times New Roman" w:eastAsia="方正仿宋_GBK"/>
          <w:b w:val="0"/>
          <w:sz w:val="32"/>
        </w:rPr>
        <w:t>　　（1）、深入贯彻习近平新时代中国特色社会主义思想，深入贯彻党的路线方针和决策部署，统一本院检察干警思想和行动，坚持党对检察工作的绝对领导，坚决维护习近平总书记党中央的核心、全党的核心地位，坚决维护党中央权威和集中统一领导。</w:t>
      </w:r>
    </w:p>
    <w:p w14:paraId="0FB341E0">
      <w:pPr>
        <w:jc w:val="both"/>
      </w:pPr>
      <w:r>
        <w:rPr>
          <w:rFonts w:ascii="Times New Roman" w:hAnsi="Times New Roman" w:eastAsia="方正仿宋_GBK"/>
          <w:b w:val="0"/>
          <w:sz w:val="32"/>
        </w:rPr>
        <w:t>　　（2）、依法向弋阳县人民代表大会及其常务委员会提出有关检察工作的议案。</w:t>
      </w:r>
    </w:p>
    <w:p w14:paraId="1A41A93F">
      <w:pPr>
        <w:jc w:val="both"/>
      </w:pPr>
      <w:r>
        <w:rPr>
          <w:rFonts w:ascii="Times New Roman" w:hAnsi="Times New Roman" w:eastAsia="方正仿宋_GBK"/>
          <w:b w:val="0"/>
          <w:sz w:val="32"/>
        </w:rPr>
        <w:t>　　（3）、贯彻执行上级人民检察院确定的检察工作方针，制定本院检察工作计划，落实检察工作任务。</w:t>
      </w:r>
    </w:p>
    <w:p w14:paraId="1145FF83">
      <w:pPr>
        <w:jc w:val="both"/>
      </w:pPr>
      <w:r>
        <w:rPr>
          <w:rFonts w:ascii="Times New Roman" w:hAnsi="Times New Roman" w:eastAsia="方正仿宋_GBK"/>
          <w:b w:val="0"/>
          <w:sz w:val="32"/>
        </w:rPr>
        <w:t>　　（4）、负责对上级检察机关交办的司法工作人员利用职权实施的相关职务犯罪案件的侦查。</w:t>
      </w:r>
    </w:p>
    <w:p w14:paraId="2453BEAF">
      <w:pPr>
        <w:jc w:val="both"/>
      </w:pPr>
      <w:r>
        <w:rPr>
          <w:rFonts w:ascii="Times New Roman" w:hAnsi="Times New Roman" w:eastAsia="方正仿宋_GBK"/>
          <w:b w:val="0"/>
          <w:sz w:val="32"/>
        </w:rPr>
        <w:t>　　（5）、负责对移送审查逮捕的刑事案件进行审查，决定或者批准是否逮捕犯罪嫌疑人；对移送起诉或者侦查终结的刑事案件进行审查，决定是否提起公诉。</w:t>
      </w:r>
    </w:p>
    <w:p w14:paraId="3023CADE">
      <w:pPr>
        <w:jc w:val="both"/>
      </w:pPr>
      <w:r>
        <w:rPr>
          <w:rFonts w:ascii="Times New Roman" w:hAnsi="Times New Roman" w:eastAsia="方正仿宋_GBK"/>
          <w:b w:val="0"/>
          <w:sz w:val="32"/>
        </w:rPr>
        <w:t>　　（6）、依照法律规定对刑事、民事、行政诉讼活动及判决裁定等生效法律文书执行活动实行法律监督，开展民事支持起诉工作。</w:t>
      </w:r>
    </w:p>
    <w:p w14:paraId="41D6AFDC">
      <w:pPr>
        <w:jc w:val="both"/>
      </w:pPr>
      <w:r>
        <w:rPr>
          <w:rFonts w:ascii="Times New Roman" w:hAnsi="Times New Roman" w:eastAsia="方正仿宋_GBK"/>
          <w:b w:val="0"/>
          <w:sz w:val="32"/>
        </w:rPr>
        <w:t>　　（7）、负表应由本院承办的提起公益诉讼工作。</w:t>
      </w:r>
    </w:p>
    <w:p w14:paraId="2CBDE110">
      <w:pPr>
        <w:jc w:val="both"/>
      </w:pPr>
      <w:r>
        <w:rPr>
          <w:rFonts w:ascii="Times New Roman" w:hAnsi="Times New Roman" w:eastAsia="方正仿宋_GBK"/>
          <w:b w:val="0"/>
          <w:sz w:val="32"/>
        </w:rPr>
        <w:t>　　（8）、负表应由本院承办的看守所等执法工作实行法律监督工作。</w:t>
      </w:r>
    </w:p>
    <w:p w14:paraId="34BC3AD3">
      <w:pPr>
        <w:jc w:val="both"/>
      </w:pPr>
      <w:r>
        <w:rPr>
          <w:rFonts w:ascii="Times New Roman" w:hAnsi="Times New Roman" w:eastAsia="方正仿宋_GBK"/>
          <w:b w:val="0"/>
          <w:sz w:val="32"/>
        </w:rPr>
        <w:t>　　（9）、受理向本院提出的控告、申诉和举报。</w:t>
      </w:r>
    </w:p>
    <w:p w14:paraId="285337B8">
      <w:pPr>
        <w:jc w:val="both"/>
      </w:pPr>
      <w:r>
        <w:rPr>
          <w:rFonts w:ascii="Times New Roman" w:hAnsi="Times New Roman" w:eastAsia="方正仿宋_GBK"/>
          <w:b w:val="0"/>
          <w:sz w:val="32"/>
        </w:rPr>
        <w:t>　　（10）、对检察工作中具体应用法律进行研究，按程序向立法机关和上级人民检察院提出立法和司法解释建议。</w:t>
      </w:r>
    </w:p>
    <w:p w14:paraId="45CC3AC6">
      <w:pPr>
        <w:jc w:val="both"/>
      </w:pPr>
      <w:r>
        <w:rPr>
          <w:rFonts w:ascii="Times New Roman" w:hAnsi="Times New Roman" w:eastAsia="方正仿宋_GBK"/>
          <w:b w:val="0"/>
          <w:sz w:val="32"/>
        </w:rPr>
        <w:t>　　（11）、负责本院队伍建设和思想政治工作。依法管理本院检察官及其他检察人员。</w:t>
      </w:r>
    </w:p>
    <w:p w14:paraId="613EDA20">
      <w:pPr>
        <w:jc w:val="both"/>
      </w:pPr>
      <w:r>
        <w:rPr>
          <w:rFonts w:ascii="Times New Roman" w:hAnsi="Times New Roman" w:eastAsia="方正仿宋_GBK"/>
          <w:b w:val="0"/>
          <w:sz w:val="32"/>
        </w:rPr>
        <w:t>　　（12）、负责本院检务督察工作。</w:t>
      </w:r>
    </w:p>
    <w:p w14:paraId="5EF15E7A">
      <w:pPr>
        <w:jc w:val="both"/>
      </w:pPr>
      <w:r>
        <w:rPr>
          <w:rFonts w:ascii="Times New Roman" w:hAnsi="Times New Roman" w:eastAsia="方正仿宋_GBK"/>
          <w:b w:val="0"/>
          <w:sz w:val="32"/>
        </w:rPr>
        <w:t>　　（13）、负责本院账务装备、检察技术信息工作。</w:t>
      </w:r>
    </w:p>
    <w:p w14:paraId="33D5A9A4">
      <w:pPr>
        <w:jc w:val="both"/>
      </w:pPr>
      <w:r>
        <w:rPr>
          <w:rFonts w:ascii="Times New Roman" w:hAnsi="Times New Roman" w:eastAsia="方正仿宋_GBK"/>
          <w:b w:val="0"/>
          <w:sz w:val="32"/>
        </w:rPr>
        <w:t>　　（14）、其他应由弋阳县人民检察院承办的事项。</w:t>
      </w:r>
    </w:p>
    <w:p w14:paraId="245729E6">
      <w:pPr>
        <w:keepNext w:val="0"/>
        <w:keepLines w:val="0"/>
        <w:pageBreakBefore w:val="0"/>
        <w:widowControl w:val="0"/>
        <w:numPr>
          <w:ilvl w:val="0"/>
          <w:numId w:val="4"/>
        </w:numPr>
        <w:kinsoku/>
        <w:wordWrap/>
        <w:overflowPunct/>
        <w:topLinePunct w:val="0"/>
        <w:autoSpaceDE/>
        <w:autoSpaceDN/>
        <w:bidi w:val="0"/>
        <w:adjustRightInd/>
        <w:snapToGrid/>
        <w:jc w:val="both"/>
        <w:textAlignment w:val="auto"/>
        <w:rPr>
          <w:rFonts w:hint="default" w:ascii="Times New Roman Regular" w:hAnsi="Times New Roman Regular" w:eastAsia="宋体" w:cs="Times New Roman Regular"/>
          <w:b/>
          <w:bCs/>
          <w:sz w:val="36"/>
          <w:szCs w:val="36"/>
          <w:lang w:val="en-US"/>
        </w:rPr>
      </w:pPr>
      <w:r>
        <w:rPr>
          <w:rFonts w:hint="default" w:ascii="Times New Roman Regular" w:hAnsi="Times New Roman Regular" w:eastAsia="宋体" w:cs="Times New Roman Regular"/>
          <w:b/>
          <w:bCs/>
          <w:sz w:val="36"/>
          <w:szCs w:val="36"/>
          <w:lang w:val="en-US"/>
        </w:rPr>
        <w:t>机构设置及人员情况</w:t>
      </w:r>
    </w:p>
    <w:p w14:paraId="58F8454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2023</w:t>
      </w:r>
      <w:r>
        <w:rPr>
          <w:rFonts w:hint="default" w:ascii="Times New Roman Regular" w:hAnsi="Times New Roman Regular" w:eastAsia="仿宋_GB2312" w:cs="Times New Roman Regular"/>
          <w:b w:val="0"/>
          <w:bCs w:val="0"/>
          <w:sz w:val="32"/>
          <w:szCs w:val="32"/>
          <w:lang w:val="en-US"/>
        </w:rPr>
        <w:t>年</w:t>
      </w:r>
      <w:r>
        <w:rPr>
          <w:rFonts w:hint="default" w:ascii="Times New Roman Regular" w:hAnsi="Times New Roman Regular" w:eastAsia="仿宋_GB2312" w:cs="Times New Roman Regular"/>
          <w:b w:val="0"/>
          <w:bCs w:val="0"/>
          <w:sz w:val="32"/>
          <w:szCs w:val="32"/>
        </w:rPr>
        <w:t>弋阳县人民检察院</w:t>
      </w:r>
      <w:r>
        <w:rPr>
          <w:rFonts w:hint="default" w:ascii="Times New Roman Regular" w:hAnsi="Times New Roman Regular" w:eastAsia="仿宋_GB2312" w:cs="Times New Roman Regular"/>
          <w:b w:val="0"/>
          <w:bCs w:val="0"/>
          <w:sz w:val="32"/>
          <w:szCs w:val="32"/>
          <w:lang w:val="en-US"/>
        </w:rPr>
        <w:t>共有预算单位</w:t>
      </w:r>
      <w:r>
        <w:rPr>
          <w:rFonts w:hint="default" w:ascii="Times New Roman Regular" w:hAnsi="Times New Roman Regular" w:eastAsia="仿宋_GB2312" w:cs="Times New Roman Regular"/>
          <w:b w:val="0"/>
          <w:bCs w:val="0"/>
          <w:sz w:val="32"/>
          <w:szCs w:val="32"/>
        </w:rPr>
        <w:t>1</w:t>
      </w:r>
      <w:r>
        <w:rPr>
          <w:rFonts w:hint="default" w:ascii="Times New Roman Regular" w:hAnsi="Times New Roman Regular" w:eastAsia="仿宋_GB2312" w:cs="Times New Roman Regular"/>
          <w:b w:val="0"/>
          <w:bCs w:val="0"/>
          <w:sz w:val="32"/>
          <w:szCs w:val="32"/>
          <w:lang w:val="en-US"/>
        </w:rPr>
        <w:t>个</w:t>
      </w:r>
      <w:r>
        <w:rPr>
          <w:rFonts w:hint="default" w:ascii="Times New Roman Regular" w:hAnsi="Times New Roman Regular" w:eastAsia="仿宋_GB2312" w:cs="Times New Roman Regular"/>
          <w:b w:val="0"/>
          <w:bCs w:val="0"/>
          <w:sz w:val="32"/>
          <w:szCs w:val="32"/>
        </w:rPr>
        <w:t>，包括弋阳县人民检察院（本级）。</w:t>
      </w:r>
    </w:p>
    <w:p w14:paraId="3750482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仿宋_GB2312" w:cs="Times New Roman Regular"/>
          <w:b w:val="0"/>
          <w:bCs w:val="0"/>
          <w:sz w:val="32"/>
          <w:szCs w:val="32"/>
        </w:rPr>
        <w:sectPr>
          <w:pgSz w:w="11906" w:h="16838"/>
          <w:pgMar w:top="1440" w:right="1800" w:bottom="1440" w:left="1800" w:header="851" w:footer="992" w:gutter="0"/>
          <w:cols w:space="425" w:num="1"/>
          <w:docGrid w:type="lines" w:linePitch="312" w:charSpace="0"/>
        </w:sectPr>
      </w:pPr>
      <w:r>
        <w:rPr>
          <w:rFonts w:hint="default" w:ascii="Times New Roman Regular" w:hAnsi="Times New Roman Regular" w:eastAsia="仿宋_GB2312" w:cs="Times New Roman Regular"/>
          <w:b w:val="0"/>
          <w:bCs w:val="0"/>
          <w:sz w:val="32"/>
          <w:szCs w:val="32"/>
          <w:lang w:val="en-US"/>
        </w:rPr>
        <w:t>编制人数小计</w:t>
      </w:r>
      <w:r>
        <w:rPr>
          <w:rFonts w:hint="default" w:ascii="Times New Roman Regular" w:hAnsi="Times New Roman Regular" w:eastAsia="仿宋_GB2312" w:cs="Times New Roman Regular"/>
          <w:b w:val="0"/>
          <w:bCs w:val="0"/>
          <w:sz w:val="32"/>
          <w:szCs w:val="32"/>
        </w:rPr>
        <w:t>37</w:t>
      </w:r>
      <w:r>
        <w:rPr>
          <w:rFonts w:hint="default" w:ascii="Times New Roman Regular" w:hAnsi="Times New Roman Regular" w:eastAsia="仿宋_GB2312" w:cs="Times New Roman Regular"/>
          <w:b w:val="0"/>
          <w:bCs w:val="0"/>
          <w:sz w:val="32"/>
          <w:szCs w:val="32"/>
          <w:lang w:val="en-US"/>
        </w:rPr>
        <w:t>人</w:t>
      </w:r>
      <w:r>
        <w:rPr>
          <w:rFonts w:hint="default" w:ascii="Times New Roman Regular" w:hAnsi="Times New Roman Regular" w:eastAsia="仿宋_GB2312" w:cs="Times New Roman Regular"/>
          <w:b w:val="0"/>
          <w:bCs w:val="0"/>
          <w:sz w:val="32"/>
          <w:szCs w:val="32"/>
        </w:rPr>
        <w:t>，</w:t>
      </w:r>
      <w:r>
        <w:rPr>
          <w:rFonts w:hint="default" w:ascii="Times New Roman Regular" w:hAnsi="Times New Roman Regular" w:eastAsia="仿宋_GB2312" w:cs="Times New Roman Regular"/>
          <w:b w:val="0"/>
          <w:bCs w:val="0"/>
          <w:sz w:val="32"/>
          <w:szCs w:val="32"/>
          <w:lang w:val="en-US"/>
        </w:rPr>
        <w:t>其中</w:t>
      </w:r>
      <w:r>
        <w:rPr>
          <w:rFonts w:hint="default" w:ascii="Times New Roman Regular" w:hAnsi="Times New Roman Regular" w:eastAsia="仿宋_GB2312" w:cs="Times New Roman Regular"/>
          <w:b w:val="0"/>
          <w:bCs w:val="0"/>
          <w:sz w:val="32"/>
          <w:szCs w:val="32"/>
        </w:rPr>
        <w:t>：行政编制人数37人。</w:t>
      </w:r>
      <w:r>
        <w:rPr>
          <w:rFonts w:hint="default" w:ascii="Times New Roman Regular" w:hAnsi="Times New Roman Regular" w:eastAsia="仿宋_GB2312" w:cs="Times New Roman Regular"/>
          <w:b w:val="0"/>
          <w:bCs w:val="0"/>
          <w:sz w:val="32"/>
          <w:szCs w:val="32"/>
          <w:lang w:val="en-US"/>
        </w:rPr>
        <w:t>实有人数小计</w:t>
      </w:r>
      <w:r>
        <w:rPr>
          <w:rFonts w:hint="default" w:ascii="Times New Roman Regular" w:hAnsi="Times New Roman Regular" w:eastAsia="仿宋_GB2312" w:cs="Times New Roman Regular"/>
          <w:b w:val="0"/>
          <w:bCs w:val="0"/>
          <w:sz w:val="32"/>
          <w:szCs w:val="32"/>
        </w:rPr>
        <w:t>73</w:t>
      </w:r>
      <w:r>
        <w:rPr>
          <w:rFonts w:hint="default" w:ascii="Times New Roman Regular" w:hAnsi="Times New Roman Regular" w:eastAsia="仿宋_GB2312" w:cs="Times New Roman Regular"/>
          <w:b w:val="0"/>
          <w:bCs w:val="0"/>
          <w:sz w:val="32"/>
          <w:szCs w:val="32"/>
          <w:lang w:val="en-US"/>
        </w:rPr>
        <w:t>人</w:t>
      </w:r>
      <w:r>
        <w:rPr>
          <w:rFonts w:hint="default" w:ascii="Times New Roman Regular" w:hAnsi="Times New Roman Regular" w:eastAsia="仿宋_GB2312" w:cs="Times New Roman Regular"/>
          <w:b w:val="0"/>
          <w:bCs w:val="0"/>
          <w:sz w:val="32"/>
          <w:szCs w:val="32"/>
        </w:rPr>
        <w:t>，</w:t>
      </w:r>
      <w:r>
        <w:rPr>
          <w:rFonts w:hint="default" w:ascii="Times New Roman Regular" w:hAnsi="Times New Roman Regular" w:eastAsia="仿宋_GB2312" w:cs="Times New Roman Regular"/>
          <w:b w:val="0"/>
          <w:bCs w:val="0"/>
          <w:sz w:val="32"/>
          <w:szCs w:val="32"/>
          <w:lang w:val="en-US"/>
        </w:rPr>
        <w:t>其中</w:t>
      </w:r>
      <w:r>
        <w:rPr>
          <w:rFonts w:hint="default" w:ascii="Times New Roman Regular" w:hAnsi="Times New Roman Regular" w:eastAsia="仿宋_GB2312" w:cs="Times New Roman Regular"/>
          <w:b w:val="0"/>
          <w:bCs w:val="0"/>
          <w:sz w:val="32"/>
          <w:szCs w:val="32"/>
        </w:rPr>
        <w:t>：</w:t>
      </w:r>
      <w:r>
        <w:rPr>
          <w:rFonts w:hint="default" w:ascii="Times New Roman Regular" w:hAnsi="Times New Roman Regular" w:eastAsia="仿宋_GB2312" w:cs="Times New Roman Regular"/>
          <w:b w:val="0"/>
          <w:bCs w:val="0"/>
          <w:sz w:val="32"/>
          <w:szCs w:val="32"/>
          <w:lang w:val="en-US"/>
        </w:rPr>
        <w:t>在职人数小计</w:t>
      </w:r>
      <w:r>
        <w:rPr>
          <w:rFonts w:hint="default" w:ascii="Times New Roman Regular" w:hAnsi="Times New Roman Regular" w:eastAsia="仿宋_GB2312" w:cs="Times New Roman Regular"/>
          <w:b w:val="0"/>
          <w:bCs w:val="0"/>
          <w:sz w:val="32"/>
          <w:szCs w:val="32"/>
        </w:rPr>
        <w:t>35</w:t>
      </w:r>
      <w:r>
        <w:rPr>
          <w:rFonts w:hint="default" w:ascii="Times New Roman Regular" w:hAnsi="Times New Roman Regular" w:eastAsia="仿宋_GB2312" w:cs="Times New Roman Regular"/>
          <w:b w:val="0"/>
          <w:bCs w:val="0"/>
          <w:sz w:val="32"/>
          <w:szCs w:val="32"/>
          <w:lang w:val="en-US"/>
        </w:rPr>
        <w:t>人</w:t>
      </w:r>
      <w:r>
        <w:rPr>
          <w:rFonts w:hint="default" w:ascii="Times New Roman Regular" w:hAnsi="Times New Roman Regular" w:eastAsia="仿宋_GB2312" w:cs="Times New Roman Regular"/>
          <w:b w:val="0"/>
          <w:bCs w:val="0"/>
          <w:sz w:val="32"/>
          <w:szCs w:val="32"/>
        </w:rPr>
        <w:t>，行政在职人数35人。退休人数18人，临时工10人，聘用人员10人。</w:t>
      </w:r>
    </w:p>
    <w:p w14:paraId="208EDD05">
      <w:pPr>
        <w:sectPr>
          <w:pgSz w:w="11906" w:h="16838"/>
          <w:pgMar w:top="1440" w:right="1800" w:bottom="1440" w:left="1800" w:header="851" w:footer="992" w:gutter="0"/>
          <w:cols w:space="425" w:num="1"/>
          <w:docGrid w:type="lines" w:linePitch="312" w:charSpace="0"/>
        </w:sectPr>
      </w:pPr>
    </w:p>
    <w:p w14:paraId="34351710">
      <w:pPr>
        <w:sectPr>
          <w:pgSz w:w="11906" w:h="16838"/>
          <w:pgMar w:top="1440" w:right="1800" w:bottom="1440" w:left="1800" w:header="851" w:footer="992" w:gutter="0"/>
          <w:cols w:space="425" w:num="1"/>
          <w:docGrid w:type="lines" w:linePitch="312" w:charSpace="0"/>
        </w:sectPr>
      </w:pPr>
    </w:p>
    <w:p w14:paraId="582B06BE">
      <w:pPr>
        <w:keepNext w:val="0"/>
        <w:keepLines w:val="0"/>
        <w:pageBreakBefore w:val="0"/>
        <w:widowControl w:val="0"/>
        <w:numPr>
          <w:ilvl w:val="0"/>
          <w:numId w:val="5"/>
        </w:numPr>
        <w:kinsoku/>
        <w:wordWrap/>
        <w:overflowPunct/>
        <w:topLinePunct w:val="0"/>
        <w:autoSpaceDE/>
        <w:autoSpaceDN/>
        <w:bidi w:val="0"/>
        <w:adjustRightInd/>
        <w:snapToGrid/>
        <w:spacing w:after="312" w:afterLines="100"/>
        <w:jc w:val="center"/>
        <w:textAlignment w:val="auto"/>
        <w:rPr>
          <w:rFonts w:hint="default" w:ascii="Times New Roman" w:hAnsi="Times New Roman" w:eastAsia="仿宋_GB2312" w:cs="Times New Roman Regular"/>
          <w:b/>
          <w:bCs/>
          <w:sz w:val="32"/>
          <w:szCs w:val="32"/>
          <w:lang w:val="en-US"/>
        </w:rPr>
      </w:pPr>
      <w:r>
        <w:rPr>
          <w:rFonts w:hint="default" w:ascii="Times New Roman" w:hAnsi="Times New Roman" w:eastAsia="仿宋_GB2312" w:cs="Times New Roman Regular"/>
          <w:b/>
          <w:bCs/>
          <w:sz w:val="32"/>
          <w:szCs w:val="32"/>
        </w:rPr>
        <w:t xml:space="preserve"> 弋阳县人民检察院2023</w:t>
      </w:r>
      <w:r>
        <w:rPr>
          <w:rFonts w:hint="default" w:ascii="Times New Roman" w:hAnsi="Times New Roman" w:eastAsia="仿宋_GB2312" w:cs="Times New Roman Regular"/>
          <w:b/>
          <w:bCs/>
          <w:sz w:val="32"/>
          <w:szCs w:val="32"/>
          <w:lang w:val="en-US"/>
        </w:rPr>
        <w:t>年</w:t>
      </w:r>
      <w:r>
        <w:rPr>
          <w:rFonts w:hint="default" w:ascii="Times New Roman" w:hAnsi="Times New Roman" w:eastAsia="仿宋_GB2312" w:cs="Times New Roman Regular"/>
          <w:b/>
          <w:bCs/>
          <w:sz w:val="32"/>
          <w:szCs w:val="32"/>
        </w:rPr>
        <w:t>部门</w:t>
      </w:r>
      <w:r>
        <w:rPr>
          <w:rFonts w:hint="default" w:ascii="Times New Roman" w:hAnsi="Times New Roman" w:eastAsia="仿宋_GB2312" w:cs="Times New Roman Regular"/>
          <w:b/>
          <w:bCs/>
          <w:sz w:val="32"/>
          <w:szCs w:val="32"/>
          <w:lang w:val="en-US"/>
        </w:rPr>
        <w:t>预算表</w:t>
      </w:r>
    </w:p>
    <w:tbl>
      <w:tblPr>
        <w:tblStyle w:val="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15"/>
        <w:gridCol w:w="1300"/>
        <w:gridCol w:w="2603"/>
        <w:gridCol w:w="1304"/>
      </w:tblGrid>
      <w:tr w14:paraId="6B0C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5000" w:type="pct"/>
            <w:gridSpan w:val="4"/>
            <w:tcBorders>
              <w:top w:val="nil"/>
              <w:left w:val="nil"/>
              <w:bottom w:val="nil"/>
              <w:right w:val="nil"/>
            </w:tcBorders>
            <w:shd w:val="clear" w:color="auto" w:fill="auto"/>
            <w:noWrap/>
            <w:vAlign w:val="center"/>
          </w:tcPr>
          <w:p w14:paraId="06A71ACA">
            <w:pPr>
              <w:keepNext w:val="0"/>
              <w:keepLines w:val="0"/>
              <w:widowControl/>
              <w:suppressLineNumbers w:val="0"/>
              <w:spacing w:before="0" w:after="0"/>
              <w:jc w:val="center"/>
              <w:textAlignment w:val="center"/>
              <w:rPr>
                <w:rFonts w:hint="default" w:ascii="Times New Roman" w:hAnsi="Times New Roman" w:eastAsia="宋体" w:cs="Times New Roman Regular"/>
                <w:b/>
                <w:bCs/>
                <w:i w:val="0"/>
                <w:iCs w:val="0"/>
                <w:color w:val="000000"/>
                <w:sz w:val="40"/>
                <w:szCs w:val="40"/>
                <w:u w:val="none"/>
              </w:rPr>
            </w:pPr>
            <w:r>
              <w:rPr>
                <w:rFonts w:hint="default" w:ascii="Times New Roman" w:hAnsi="Times New Roman" w:eastAsia="宋体" w:cs="Times New Roman Regular"/>
                <w:b/>
                <w:bCs/>
                <w:i w:val="0"/>
                <w:iCs w:val="0"/>
                <w:color w:val="000000"/>
                <w:kern w:val="0"/>
                <w:sz w:val="40"/>
                <w:szCs w:val="40"/>
                <w:u w:val="none"/>
                <w:lang w:val="en-US" w:eastAsia="zh-CN" w:bidi="ar"/>
              </w:rPr>
              <w:t>收支预算总表</w:t>
            </w:r>
          </w:p>
        </w:tc>
      </w:tr>
      <w:tr w14:paraId="32C66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708" w:type="pct"/>
            <w:gridSpan w:val="2"/>
            <w:tcBorders>
              <w:top w:val="nil"/>
              <w:left w:val="nil"/>
              <w:bottom w:val="nil"/>
              <w:right w:val="nil"/>
            </w:tcBorders>
            <w:shd w:val="clear" w:color="auto" w:fill="auto"/>
            <w:noWrap/>
            <w:vAlign w:val="center"/>
          </w:tcPr>
          <w:p w14:paraId="0F22F73E">
            <w:pPr>
              <w:spacing w:before="0" w:after="0"/>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eastAsia="zh-CN" w:bidi="ar"/>
              </w:rPr>
              <w:t>填报部门：弋阳县人民检察院</w:t>
            </w:r>
          </w:p>
        </w:tc>
        <w:tc>
          <w:tcPr>
            <w:tcW w:w="1527" w:type="pct"/>
            <w:tcBorders>
              <w:top w:val="nil"/>
              <w:left w:val="nil"/>
              <w:bottom w:val="nil"/>
              <w:right w:val="nil"/>
            </w:tcBorders>
            <w:shd w:val="clear" w:color="auto" w:fill="auto"/>
            <w:noWrap/>
            <w:vAlign w:val="bottom"/>
          </w:tcPr>
          <w:p w14:paraId="7AF6D4EF">
            <w:pPr>
              <w:spacing w:before="0" w:after="0"/>
              <w:rPr>
                <w:rFonts w:hint="default" w:ascii="Times New Roman" w:hAnsi="Times New Roman" w:eastAsia="宋体" w:cs="Times New Roman Regular"/>
                <w:i w:val="0"/>
                <w:iCs w:val="0"/>
                <w:color w:val="000000"/>
                <w:sz w:val="20"/>
                <w:szCs w:val="20"/>
                <w:u w:val="none"/>
              </w:rPr>
            </w:pPr>
          </w:p>
        </w:tc>
        <w:tc>
          <w:tcPr>
            <w:tcW w:w="763" w:type="pct"/>
            <w:tcBorders>
              <w:top w:val="nil"/>
              <w:left w:val="nil"/>
              <w:bottom w:val="nil"/>
              <w:right w:val="nil"/>
            </w:tcBorders>
            <w:shd w:val="clear" w:color="auto" w:fill="auto"/>
            <w:noWrap/>
            <w:vAlign w:val="center"/>
          </w:tcPr>
          <w:p w14:paraId="2C9E24F1">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单位：万元</w:t>
            </w:r>
          </w:p>
        </w:tc>
      </w:tr>
      <w:tr w14:paraId="34E81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7C6F">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收      入</w:t>
            </w:r>
          </w:p>
        </w:tc>
        <w:tc>
          <w:tcPr>
            <w:tcW w:w="22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F8CD">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 xml:space="preserve">支       出 </w:t>
            </w:r>
          </w:p>
        </w:tc>
      </w:tr>
      <w:tr w14:paraId="00D3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BFE3">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项目</w:t>
            </w:r>
          </w:p>
        </w:tc>
        <w:tc>
          <w:tcPr>
            <w:tcW w:w="763" w:type="pct"/>
            <w:tcBorders>
              <w:top w:val="single" w:color="000000" w:sz="4" w:space="0"/>
              <w:left w:val="single" w:color="000000" w:sz="4" w:space="0"/>
              <w:bottom w:val="nil"/>
              <w:right w:val="single" w:color="000000" w:sz="4" w:space="0"/>
            </w:tcBorders>
            <w:shd w:val="clear" w:color="auto" w:fill="auto"/>
            <w:noWrap/>
            <w:vAlign w:val="center"/>
          </w:tcPr>
          <w:p w14:paraId="7E5B14EE">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预算数</w:t>
            </w:r>
          </w:p>
        </w:tc>
        <w:tc>
          <w:tcPr>
            <w:tcW w:w="1527" w:type="pct"/>
            <w:tcBorders>
              <w:top w:val="nil"/>
              <w:left w:val="single" w:color="000000" w:sz="4" w:space="0"/>
              <w:bottom w:val="single" w:color="000000" w:sz="4" w:space="0"/>
              <w:right w:val="single" w:color="000000" w:sz="4" w:space="0"/>
            </w:tcBorders>
            <w:shd w:val="clear" w:color="auto" w:fill="auto"/>
            <w:noWrap/>
            <w:vAlign w:val="center"/>
          </w:tcPr>
          <w:p w14:paraId="7F46D264">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项目(按支出功能科目类级)</w:t>
            </w:r>
          </w:p>
        </w:tc>
        <w:tc>
          <w:tcPr>
            <w:tcW w:w="763" w:type="pct"/>
            <w:tcBorders>
              <w:top w:val="nil"/>
              <w:left w:val="single" w:color="000000" w:sz="4" w:space="0"/>
              <w:bottom w:val="single" w:color="000000" w:sz="4" w:space="0"/>
              <w:right w:val="single" w:color="000000" w:sz="4" w:space="0"/>
            </w:tcBorders>
            <w:shd w:val="clear" w:color="auto" w:fill="auto"/>
            <w:noWrap/>
            <w:vAlign w:val="center"/>
          </w:tcPr>
          <w:p w14:paraId="7FB9692D">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预算数</w:t>
            </w:r>
          </w:p>
        </w:tc>
      </w:tr>
      <w:tr w14:paraId="4CC77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nil"/>
            </w:tcBorders>
            <w:shd w:val="clear" w:color="auto" w:fill="auto"/>
            <w:noWrap/>
            <w:vAlign w:val="center"/>
          </w:tcPr>
          <w:p w14:paraId="6DFC4CEA">
            <w:pPr>
              <w:keepNext w:val="0"/>
              <w:keepLines w:val="0"/>
              <w:widowControl/>
              <w:suppressLineNumbers w:val="0"/>
              <w:spacing w:before="0" w:after="0"/>
              <w:jc w:val="both"/>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一、财政拨款</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336996C7">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1,094.40</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250D429F">
            <w:pPr>
              <w:keepNext w:val="0"/>
              <w:keepLines w:val="0"/>
              <w:widowControl/>
              <w:suppressLineNumbers w:val="0"/>
              <w:spacing w:before="0" w:after="0" w:line="240" w:lineRule="auto"/>
              <w:jc w:val="both"/>
              <w:textAlignment w:val="bottom"/>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公共安全支出</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2C6B4B9C">
            <w:pPr>
              <w:keepNext w:val="0"/>
              <w:keepLines w:val="0"/>
              <w:widowControl/>
              <w:suppressLineNumbers w:val="0"/>
              <w:spacing w:before="0" w:after="0" w:line="240" w:lineRule="auto"/>
              <w:jc w:val="right"/>
              <w:textAlignment w:val="bottom"/>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1,046.16</w:t>
            </w:r>
          </w:p>
        </w:tc>
      </w:tr>
      <w:tr w14:paraId="3A79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nil"/>
            </w:tcBorders>
            <w:shd w:val="clear" w:color="auto" w:fill="auto"/>
            <w:noWrap/>
            <w:vAlign w:val="center"/>
          </w:tcPr>
          <w:p w14:paraId="11F8205A">
            <w:pPr>
              <w:keepNext w:val="0"/>
              <w:keepLines w:val="0"/>
              <w:widowControl/>
              <w:suppressLineNumbers w:val="0"/>
              <w:spacing w:before="0" w:after="0"/>
              <w:jc w:val="both"/>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 xml:space="preserve">    （一）一般公共预算收入</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left w:w="20" w:type="dxa"/>
              <w:right w:w="20" w:type="dxa"/>
            </w:tcMar>
            <w:vAlign w:val="center"/>
          </w:tcPr>
          <w:p w14:paraId="49F790F8">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1,094.40</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7DF0EDFD">
            <w:pPr>
              <w:keepNext w:val="0"/>
              <w:keepLines w:val="0"/>
              <w:widowControl/>
              <w:suppressLineNumbers w:val="0"/>
              <w:spacing w:before="0" w:after="0" w:line="240" w:lineRule="auto"/>
              <w:jc w:val="both"/>
              <w:textAlignment w:val="bottom"/>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社会保障和就业支出</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28AB27AC">
            <w:pPr>
              <w:keepNext w:val="0"/>
              <w:keepLines w:val="0"/>
              <w:widowControl/>
              <w:suppressLineNumbers w:val="0"/>
              <w:spacing w:before="0" w:after="0" w:line="240" w:lineRule="auto"/>
              <w:jc w:val="right"/>
              <w:textAlignment w:val="bottom"/>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48.81</w:t>
            </w:r>
          </w:p>
        </w:tc>
      </w:tr>
      <w:tr w14:paraId="65D0F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nil"/>
            </w:tcBorders>
            <w:shd w:val="clear" w:color="auto" w:fill="auto"/>
            <w:noWrap/>
            <w:vAlign w:val="center"/>
          </w:tcPr>
          <w:p w14:paraId="0706FD2D">
            <w:pPr>
              <w:keepNext w:val="0"/>
              <w:keepLines w:val="0"/>
              <w:widowControl/>
              <w:suppressLineNumbers w:val="0"/>
              <w:spacing w:before="0" w:after="0"/>
              <w:jc w:val="both"/>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 xml:space="preserve">    （二）政府性基金预算收入</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left w:w="20" w:type="dxa"/>
              <w:right w:w="20" w:type="dxa"/>
            </w:tcMar>
            <w:vAlign w:val="center"/>
          </w:tcPr>
          <w:p w14:paraId="68E93CCF">
            <w:pPr>
              <w:spacing w:before="0" w:after="0" w:line="240" w:lineRule="auto"/>
              <w:jc w:val="right"/>
              <w:rPr>
                <w:rFonts w:hint="default" w:ascii="Times New Roman" w:hAnsi="Times New Roman" w:eastAsia="宋体" w:cs="Times New Roman Regular"/>
                <w:i w:val="0"/>
                <w:iCs w:val="0"/>
                <w:color w:val="000000"/>
                <w:sz w:val="20"/>
                <w:szCs w:val="20"/>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727A3E97">
            <w:pPr>
              <w:keepNext w:val="0"/>
              <w:keepLines w:val="0"/>
              <w:widowControl/>
              <w:suppressLineNumbers w:val="0"/>
              <w:spacing w:before="0" w:after="0" w:line="240" w:lineRule="auto"/>
              <w:jc w:val="both"/>
              <w:textAlignment w:val="bottom"/>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卫生健康支出</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70C0643A">
            <w:pPr>
              <w:keepNext w:val="0"/>
              <w:keepLines w:val="0"/>
              <w:widowControl/>
              <w:suppressLineNumbers w:val="0"/>
              <w:spacing w:before="0" w:after="0" w:line="240" w:lineRule="auto"/>
              <w:jc w:val="right"/>
              <w:textAlignment w:val="bottom"/>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23.17</w:t>
            </w:r>
          </w:p>
        </w:tc>
      </w:tr>
      <w:tr w14:paraId="3D75D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nil"/>
            </w:tcBorders>
            <w:shd w:val="clear" w:color="auto" w:fill="auto"/>
            <w:noWrap/>
            <w:vAlign w:val="center"/>
          </w:tcPr>
          <w:p w14:paraId="7C9EF5E4">
            <w:pPr>
              <w:keepNext w:val="0"/>
              <w:keepLines w:val="0"/>
              <w:widowControl/>
              <w:suppressLineNumbers w:val="0"/>
              <w:spacing w:before="0" w:after="0"/>
              <w:jc w:val="both"/>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 xml:space="preserve">    （三）国有资本经营预算收入</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left w:w="20" w:type="dxa"/>
              <w:right w:w="20" w:type="dxa"/>
            </w:tcMar>
            <w:vAlign w:val="center"/>
          </w:tcPr>
          <w:p w14:paraId="70A89E88">
            <w:pPr>
              <w:spacing w:before="0" w:after="0" w:line="240" w:lineRule="auto"/>
              <w:jc w:val="right"/>
              <w:rPr>
                <w:rFonts w:hint="default" w:ascii="Times New Roman" w:hAnsi="Times New Roman" w:eastAsia="宋体" w:cs="Times New Roman Regular"/>
                <w:i w:val="0"/>
                <w:iCs w:val="0"/>
                <w:color w:val="000000"/>
                <w:sz w:val="20"/>
                <w:szCs w:val="20"/>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76C0953D">
            <w:pPr>
              <w:keepNext w:val="0"/>
              <w:keepLines w:val="0"/>
              <w:widowControl/>
              <w:suppressLineNumbers w:val="0"/>
              <w:spacing w:before="0" w:after="0" w:line="240" w:lineRule="auto"/>
              <w:jc w:val="both"/>
              <w:textAlignment w:val="bottom"/>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住房保障支出</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5F7004DE">
            <w:pPr>
              <w:keepNext w:val="0"/>
              <w:keepLines w:val="0"/>
              <w:widowControl/>
              <w:suppressLineNumbers w:val="0"/>
              <w:spacing w:before="0" w:after="0" w:line="240" w:lineRule="auto"/>
              <w:jc w:val="right"/>
              <w:textAlignment w:val="bottom"/>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54.79</w:t>
            </w:r>
          </w:p>
        </w:tc>
      </w:tr>
      <w:tr w14:paraId="329B5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nil"/>
            </w:tcBorders>
            <w:shd w:val="clear" w:color="auto" w:fill="auto"/>
            <w:noWrap/>
            <w:vAlign w:val="center"/>
          </w:tcPr>
          <w:p w14:paraId="277EA54E">
            <w:pPr>
              <w:keepNext w:val="0"/>
              <w:keepLines w:val="0"/>
              <w:widowControl/>
              <w:suppressLineNumbers w:val="0"/>
              <w:spacing w:before="0" w:after="0"/>
              <w:jc w:val="both"/>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二、教育收费资金收入</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left w:w="20" w:type="dxa"/>
              <w:right w:w="20" w:type="dxa"/>
            </w:tcMar>
            <w:vAlign w:val="center"/>
          </w:tcPr>
          <w:p w14:paraId="0295D856">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449E0A74">
            <w:pPr>
              <w:keepNext w:val="0"/>
              <w:keepLines w:val="0"/>
              <w:widowControl/>
              <w:suppressLineNumbers w:val="0"/>
              <w:spacing w:before="0" w:after="0" w:line="240" w:lineRule="auto"/>
              <w:jc w:val="both"/>
              <w:textAlignment w:val="bottom"/>
              <w:rPr>
                <w:rFonts w:hint="default" w:ascii="Times New Roman" w:hAnsi="Times New Roman" w:eastAsia="宋体" w:cs="Times New Roman Regular"/>
                <w:i w:val="0"/>
                <w:iCs w:val="0"/>
                <w:color w:val="000000"/>
                <w:sz w:val="20"/>
                <w:szCs w:val="20"/>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113E6808">
            <w:pPr>
              <w:keepNext w:val="0"/>
              <w:keepLines w:val="0"/>
              <w:widowControl/>
              <w:suppressLineNumbers w:val="0"/>
              <w:spacing w:before="0" w:after="0" w:line="240" w:lineRule="auto"/>
              <w:jc w:val="right"/>
              <w:textAlignment w:val="bottom"/>
              <w:rPr>
                <w:rFonts w:hint="default" w:ascii="Times New Roman" w:hAnsi="Times New Roman" w:eastAsia="宋体" w:cs="Times New Roman Regular"/>
                <w:i w:val="0"/>
                <w:iCs w:val="0"/>
                <w:color w:val="000000"/>
                <w:sz w:val="20"/>
                <w:szCs w:val="20"/>
                <w:u w:val="none"/>
              </w:rPr>
            </w:pPr>
          </w:p>
        </w:tc>
      </w:tr>
      <w:tr w14:paraId="1850E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nil"/>
            </w:tcBorders>
            <w:shd w:val="clear" w:color="auto" w:fill="auto"/>
            <w:noWrap/>
            <w:vAlign w:val="center"/>
          </w:tcPr>
          <w:p w14:paraId="048232B1">
            <w:pPr>
              <w:keepNext w:val="0"/>
              <w:keepLines w:val="0"/>
              <w:widowControl/>
              <w:suppressLineNumbers w:val="0"/>
              <w:spacing w:before="0" w:after="0"/>
              <w:jc w:val="both"/>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三、事业收入</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left w:w="20" w:type="dxa"/>
              <w:right w:w="20" w:type="dxa"/>
            </w:tcMar>
            <w:vAlign w:val="center"/>
          </w:tcPr>
          <w:p w14:paraId="4D384C03">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18AC5565">
            <w:pPr>
              <w:keepNext w:val="0"/>
              <w:keepLines w:val="0"/>
              <w:widowControl/>
              <w:suppressLineNumbers w:val="0"/>
              <w:spacing w:before="0" w:after="0" w:line="240" w:lineRule="auto"/>
              <w:jc w:val="both"/>
              <w:textAlignment w:val="bottom"/>
              <w:rPr>
                <w:rFonts w:hint="default" w:ascii="Times New Roman" w:hAnsi="Times New Roman" w:eastAsia="宋体" w:cs="Times New Roman Regular"/>
                <w:i w:val="0"/>
                <w:iCs w:val="0"/>
                <w:color w:val="000000"/>
                <w:sz w:val="20"/>
                <w:szCs w:val="20"/>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18ED63ED">
            <w:pPr>
              <w:keepNext w:val="0"/>
              <w:keepLines w:val="0"/>
              <w:widowControl/>
              <w:suppressLineNumbers w:val="0"/>
              <w:spacing w:before="0" w:after="0" w:line="240" w:lineRule="auto"/>
              <w:jc w:val="right"/>
              <w:textAlignment w:val="bottom"/>
              <w:rPr>
                <w:rFonts w:hint="default" w:ascii="Times New Roman" w:hAnsi="Times New Roman" w:eastAsia="宋体" w:cs="Times New Roman Regular"/>
                <w:i w:val="0"/>
                <w:iCs w:val="0"/>
                <w:color w:val="000000"/>
                <w:sz w:val="20"/>
                <w:szCs w:val="20"/>
                <w:u w:val="none"/>
              </w:rPr>
            </w:pPr>
          </w:p>
        </w:tc>
      </w:tr>
      <w:tr w14:paraId="34AE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nil"/>
            </w:tcBorders>
            <w:shd w:val="clear" w:color="auto" w:fill="auto"/>
            <w:noWrap/>
            <w:vAlign w:val="center"/>
          </w:tcPr>
          <w:p w14:paraId="6AFEFA67">
            <w:pPr>
              <w:keepNext w:val="0"/>
              <w:keepLines w:val="0"/>
              <w:widowControl/>
              <w:suppressLineNumbers w:val="0"/>
              <w:spacing w:before="0" w:after="0"/>
              <w:jc w:val="both"/>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四、事业单位经营收入</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left w:w="20" w:type="dxa"/>
              <w:right w:w="20" w:type="dxa"/>
            </w:tcMar>
            <w:vAlign w:val="center"/>
          </w:tcPr>
          <w:p w14:paraId="043DE1E1">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283389D3">
            <w:pPr>
              <w:keepNext w:val="0"/>
              <w:keepLines w:val="0"/>
              <w:widowControl/>
              <w:suppressLineNumbers w:val="0"/>
              <w:spacing w:before="0" w:after="0" w:line="240" w:lineRule="auto"/>
              <w:jc w:val="both"/>
              <w:textAlignment w:val="bottom"/>
              <w:rPr>
                <w:rFonts w:hint="default" w:ascii="Times New Roman" w:hAnsi="Times New Roman" w:eastAsia="宋体" w:cs="Times New Roman Regular"/>
                <w:i w:val="0"/>
                <w:iCs w:val="0"/>
                <w:color w:val="000000"/>
                <w:sz w:val="20"/>
                <w:szCs w:val="20"/>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433B9727">
            <w:pPr>
              <w:keepNext w:val="0"/>
              <w:keepLines w:val="0"/>
              <w:widowControl/>
              <w:suppressLineNumbers w:val="0"/>
              <w:spacing w:before="0" w:after="0" w:line="240" w:lineRule="auto"/>
              <w:jc w:val="right"/>
              <w:textAlignment w:val="bottom"/>
              <w:rPr>
                <w:rFonts w:hint="default" w:ascii="Times New Roman" w:hAnsi="Times New Roman" w:eastAsia="宋体" w:cs="Times New Roman Regular"/>
                <w:i w:val="0"/>
                <w:iCs w:val="0"/>
                <w:color w:val="000000"/>
                <w:sz w:val="20"/>
                <w:szCs w:val="20"/>
                <w:u w:val="none"/>
              </w:rPr>
            </w:pPr>
          </w:p>
        </w:tc>
      </w:tr>
      <w:tr w14:paraId="50CF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nil"/>
            </w:tcBorders>
            <w:shd w:val="clear" w:color="auto" w:fill="auto"/>
            <w:noWrap/>
            <w:vAlign w:val="center"/>
          </w:tcPr>
          <w:p w14:paraId="36E08134">
            <w:pPr>
              <w:keepNext w:val="0"/>
              <w:keepLines w:val="0"/>
              <w:widowControl/>
              <w:suppressLineNumbers w:val="0"/>
              <w:spacing w:before="0" w:after="0"/>
              <w:jc w:val="both"/>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五、附属单位上缴收入</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2ACEC415">
            <w:pPr>
              <w:spacing w:before="0" w:after="0" w:line="240" w:lineRule="auto"/>
              <w:jc w:val="right"/>
              <w:rPr>
                <w:rFonts w:hint="default" w:ascii="Times New Roman" w:hAnsi="Times New Roman" w:eastAsia="宋体" w:cs="Times New Roman Regular"/>
                <w:i w:val="0"/>
                <w:iCs w:val="0"/>
                <w:color w:val="000000"/>
                <w:sz w:val="20"/>
                <w:szCs w:val="20"/>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119A67FE">
            <w:pPr>
              <w:keepNext w:val="0"/>
              <w:keepLines w:val="0"/>
              <w:widowControl/>
              <w:suppressLineNumbers w:val="0"/>
              <w:spacing w:before="0" w:after="0" w:line="240" w:lineRule="auto"/>
              <w:jc w:val="both"/>
              <w:textAlignment w:val="bottom"/>
              <w:rPr>
                <w:rFonts w:hint="default" w:ascii="Times New Roman" w:hAnsi="Times New Roman" w:eastAsia="宋体" w:cs="Times New Roman Regular"/>
                <w:i w:val="0"/>
                <w:iCs w:val="0"/>
                <w:color w:val="000000"/>
                <w:sz w:val="20"/>
                <w:szCs w:val="20"/>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14BB69C1">
            <w:pPr>
              <w:keepNext w:val="0"/>
              <w:keepLines w:val="0"/>
              <w:widowControl/>
              <w:suppressLineNumbers w:val="0"/>
              <w:spacing w:before="0" w:after="0" w:line="240" w:lineRule="auto"/>
              <w:jc w:val="right"/>
              <w:textAlignment w:val="bottom"/>
              <w:rPr>
                <w:rFonts w:hint="default" w:ascii="Times New Roman" w:hAnsi="Times New Roman" w:eastAsia="宋体" w:cs="Times New Roman Regular"/>
                <w:i w:val="0"/>
                <w:iCs w:val="0"/>
                <w:color w:val="000000"/>
                <w:sz w:val="20"/>
                <w:szCs w:val="20"/>
                <w:u w:val="none"/>
              </w:rPr>
            </w:pPr>
          </w:p>
        </w:tc>
      </w:tr>
      <w:tr w14:paraId="2529B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nil"/>
            </w:tcBorders>
            <w:shd w:val="clear" w:color="auto" w:fill="auto"/>
            <w:noWrap/>
            <w:vAlign w:val="center"/>
          </w:tcPr>
          <w:p w14:paraId="7F284619">
            <w:pPr>
              <w:keepNext w:val="0"/>
              <w:keepLines w:val="0"/>
              <w:widowControl/>
              <w:suppressLineNumbers w:val="0"/>
              <w:spacing w:before="0" w:after="0"/>
              <w:jc w:val="both"/>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六、上级补助收入</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375DE16F">
            <w:pPr>
              <w:spacing w:before="0" w:after="0" w:line="240" w:lineRule="auto"/>
              <w:jc w:val="right"/>
              <w:rPr>
                <w:rFonts w:hint="default" w:ascii="Times New Roman" w:hAnsi="Times New Roman" w:eastAsia="宋体" w:cs="Times New Roman Regular"/>
                <w:i w:val="0"/>
                <w:iCs w:val="0"/>
                <w:color w:val="000000"/>
                <w:sz w:val="20"/>
                <w:szCs w:val="20"/>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78CC63ED">
            <w:pPr>
              <w:keepNext w:val="0"/>
              <w:keepLines w:val="0"/>
              <w:widowControl/>
              <w:suppressLineNumbers w:val="0"/>
              <w:spacing w:before="0" w:after="0" w:line="240" w:lineRule="auto"/>
              <w:jc w:val="both"/>
              <w:textAlignment w:val="bottom"/>
              <w:rPr>
                <w:rFonts w:hint="default" w:ascii="Times New Roman" w:hAnsi="Times New Roman" w:eastAsia="宋体" w:cs="Times New Roman Regular"/>
                <w:i w:val="0"/>
                <w:iCs w:val="0"/>
                <w:color w:val="000000"/>
                <w:sz w:val="20"/>
                <w:szCs w:val="20"/>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7C80BF14">
            <w:pPr>
              <w:keepNext w:val="0"/>
              <w:keepLines w:val="0"/>
              <w:widowControl/>
              <w:suppressLineNumbers w:val="0"/>
              <w:spacing w:before="0" w:after="0" w:line="240" w:lineRule="auto"/>
              <w:jc w:val="right"/>
              <w:textAlignment w:val="bottom"/>
              <w:rPr>
                <w:rFonts w:hint="default" w:ascii="Times New Roman" w:hAnsi="Times New Roman" w:eastAsia="宋体" w:cs="Times New Roman Regular"/>
                <w:i w:val="0"/>
                <w:iCs w:val="0"/>
                <w:color w:val="000000"/>
                <w:sz w:val="20"/>
                <w:szCs w:val="20"/>
                <w:u w:val="none"/>
              </w:rPr>
            </w:pPr>
          </w:p>
        </w:tc>
      </w:tr>
      <w:tr w14:paraId="75A0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8A84">
            <w:pPr>
              <w:keepNext w:val="0"/>
              <w:keepLines w:val="0"/>
              <w:widowControl/>
              <w:suppressLineNumbers w:val="0"/>
              <w:spacing w:before="0" w:after="0"/>
              <w:jc w:val="both"/>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七、其他收入</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5B02BB98">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25.71</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6702B6AB">
            <w:pPr>
              <w:keepNext w:val="0"/>
              <w:keepLines w:val="0"/>
              <w:widowControl/>
              <w:suppressLineNumbers w:val="0"/>
              <w:spacing w:before="0" w:after="0" w:line="240" w:lineRule="auto"/>
              <w:jc w:val="both"/>
              <w:textAlignment w:val="bottom"/>
              <w:rPr>
                <w:rFonts w:hint="default" w:ascii="Times New Roman" w:hAnsi="Times New Roman" w:eastAsia="宋体" w:cs="Times New Roman Regular"/>
                <w:i w:val="0"/>
                <w:iCs w:val="0"/>
                <w:color w:val="000000"/>
                <w:sz w:val="20"/>
                <w:szCs w:val="20"/>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19E944FF">
            <w:pPr>
              <w:keepNext w:val="0"/>
              <w:keepLines w:val="0"/>
              <w:widowControl/>
              <w:suppressLineNumbers w:val="0"/>
              <w:spacing w:before="0" w:after="0" w:line="240" w:lineRule="auto"/>
              <w:jc w:val="right"/>
              <w:textAlignment w:val="bottom"/>
              <w:rPr>
                <w:rFonts w:hint="default" w:ascii="Times New Roman" w:hAnsi="Times New Roman" w:eastAsia="宋体" w:cs="Times New Roman Regular"/>
                <w:i w:val="0"/>
                <w:iCs w:val="0"/>
                <w:color w:val="000000"/>
                <w:sz w:val="20"/>
                <w:szCs w:val="20"/>
                <w:u w:val="none"/>
              </w:rPr>
            </w:pPr>
          </w:p>
        </w:tc>
      </w:tr>
      <w:tr w14:paraId="6024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56C5">
            <w:pPr>
              <w:spacing w:before="0" w:after="0"/>
              <w:jc w:val="both"/>
              <w:rPr>
                <w:rFonts w:hint="default" w:ascii="Times New Roman" w:hAnsi="Times New Roman" w:eastAsia="宋体" w:cs="Times New Roman Regular"/>
                <w:i w:val="0"/>
                <w:iCs w:val="0"/>
                <w:color w:val="000000"/>
                <w:sz w:val="20"/>
                <w:szCs w:val="20"/>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3B63">
            <w:pPr>
              <w:spacing w:before="0" w:after="0"/>
              <w:jc w:val="right"/>
              <w:rPr>
                <w:rFonts w:hint="default" w:ascii="Times New Roman" w:hAnsi="Times New Roman" w:eastAsia="宋体" w:cs="Times New Roman Regular"/>
                <w:i w:val="0"/>
                <w:iCs w:val="0"/>
                <w:color w:val="000000"/>
                <w:sz w:val="20"/>
                <w:szCs w:val="20"/>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6CC95803">
            <w:pPr>
              <w:keepNext w:val="0"/>
              <w:keepLines w:val="0"/>
              <w:widowControl/>
              <w:suppressLineNumbers w:val="0"/>
              <w:spacing w:before="0" w:after="0" w:line="240" w:lineRule="auto"/>
              <w:jc w:val="both"/>
              <w:textAlignment w:val="bottom"/>
              <w:rPr>
                <w:rFonts w:hint="default" w:ascii="Times New Roman" w:hAnsi="Times New Roman" w:eastAsia="宋体" w:cs="Times New Roman Regular"/>
                <w:i w:val="0"/>
                <w:iCs w:val="0"/>
                <w:color w:val="000000"/>
                <w:sz w:val="20"/>
                <w:szCs w:val="20"/>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6435272D">
            <w:pPr>
              <w:keepNext w:val="0"/>
              <w:keepLines w:val="0"/>
              <w:widowControl/>
              <w:suppressLineNumbers w:val="0"/>
              <w:spacing w:before="0" w:after="0" w:line="240" w:lineRule="auto"/>
              <w:jc w:val="right"/>
              <w:textAlignment w:val="bottom"/>
              <w:rPr>
                <w:rFonts w:hint="default" w:ascii="Times New Roman" w:hAnsi="Times New Roman" w:eastAsia="宋体" w:cs="Times New Roman Regular"/>
                <w:i w:val="0"/>
                <w:iCs w:val="0"/>
                <w:color w:val="000000"/>
                <w:sz w:val="20"/>
                <w:szCs w:val="20"/>
                <w:u w:val="none"/>
              </w:rPr>
            </w:pPr>
          </w:p>
        </w:tc>
      </w:tr>
      <w:tr w14:paraId="10C99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9508">
            <w:pPr>
              <w:spacing w:before="0" w:after="0"/>
              <w:jc w:val="both"/>
              <w:rPr>
                <w:rFonts w:hint="default" w:ascii="Times New Roman" w:hAnsi="Times New Roman" w:eastAsia="宋体" w:cs="Times New Roman Regular"/>
                <w:i w:val="0"/>
                <w:iCs w:val="0"/>
                <w:color w:val="000000"/>
                <w:sz w:val="20"/>
                <w:szCs w:val="20"/>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BF943">
            <w:pPr>
              <w:spacing w:before="0" w:after="0"/>
              <w:jc w:val="right"/>
              <w:rPr>
                <w:rFonts w:hint="default" w:ascii="Times New Roman" w:hAnsi="Times New Roman" w:eastAsia="宋体" w:cs="Times New Roman Regular"/>
                <w:i w:val="0"/>
                <w:iCs w:val="0"/>
                <w:color w:val="000000"/>
                <w:sz w:val="20"/>
                <w:szCs w:val="20"/>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23E1F964">
            <w:pPr>
              <w:keepNext w:val="0"/>
              <w:keepLines w:val="0"/>
              <w:widowControl/>
              <w:suppressLineNumbers w:val="0"/>
              <w:spacing w:before="0" w:after="0" w:line="240" w:lineRule="auto"/>
              <w:jc w:val="both"/>
              <w:textAlignment w:val="bottom"/>
              <w:rPr>
                <w:rFonts w:hint="default" w:ascii="Times New Roman" w:hAnsi="Times New Roman" w:eastAsia="宋体" w:cs="Times New Roman Regular"/>
                <w:i w:val="0"/>
                <w:iCs w:val="0"/>
                <w:color w:val="000000"/>
                <w:sz w:val="20"/>
                <w:szCs w:val="20"/>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2336C20D">
            <w:pPr>
              <w:keepNext w:val="0"/>
              <w:keepLines w:val="0"/>
              <w:widowControl/>
              <w:suppressLineNumbers w:val="0"/>
              <w:spacing w:before="0" w:after="0" w:line="240" w:lineRule="auto"/>
              <w:jc w:val="right"/>
              <w:textAlignment w:val="bottom"/>
              <w:rPr>
                <w:rFonts w:hint="default" w:ascii="Times New Roman" w:hAnsi="Times New Roman" w:eastAsia="宋体" w:cs="Times New Roman Regular"/>
                <w:i w:val="0"/>
                <w:iCs w:val="0"/>
                <w:color w:val="000000"/>
                <w:sz w:val="20"/>
                <w:szCs w:val="20"/>
                <w:u w:val="none"/>
              </w:rPr>
            </w:pPr>
          </w:p>
        </w:tc>
      </w:tr>
      <w:tr w14:paraId="401E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F5C3">
            <w:pPr>
              <w:spacing w:before="0" w:after="0"/>
              <w:jc w:val="both"/>
              <w:rPr>
                <w:rFonts w:hint="default" w:ascii="Times New Roman" w:hAnsi="Times New Roman" w:eastAsia="宋体" w:cs="Times New Roman Regular"/>
                <w:i w:val="0"/>
                <w:iCs w:val="0"/>
                <w:color w:val="000000"/>
                <w:sz w:val="20"/>
                <w:szCs w:val="20"/>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4414C">
            <w:pPr>
              <w:spacing w:before="0" w:after="0"/>
              <w:jc w:val="right"/>
              <w:rPr>
                <w:rFonts w:hint="default" w:ascii="Times New Roman" w:hAnsi="Times New Roman" w:eastAsia="宋体" w:cs="Times New Roman Regular"/>
                <w:i w:val="0"/>
                <w:iCs w:val="0"/>
                <w:color w:val="000000"/>
                <w:sz w:val="20"/>
                <w:szCs w:val="20"/>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7D32CDC9">
            <w:pPr>
              <w:keepNext w:val="0"/>
              <w:keepLines w:val="0"/>
              <w:widowControl/>
              <w:suppressLineNumbers w:val="0"/>
              <w:spacing w:before="0" w:after="0" w:line="240" w:lineRule="auto"/>
              <w:jc w:val="both"/>
              <w:textAlignment w:val="bottom"/>
              <w:rPr>
                <w:rFonts w:hint="default" w:ascii="Times New Roman" w:hAnsi="Times New Roman" w:eastAsia="宋体" w:cs="Times New Roman Regular"/>
                <w:i w:val="0"/>
                <w:iCs w:val="0"/>
                <w:color w:val="000000"/>
                <w:sz w:val="20"/>
                <w:szCs w:val="20"/>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1D8237BF">
            <w:pPr>
              <w:keepNext w:val="0"/>
              <w:keepLines w:val="0"/>
              <w:widowControl/>
              <w:suppressLineNumbers w:val="0"/>
              <w:spacing w:before="0" w:after="0" w:line="240" w:lineRule="auto"/>
              <w:jc w:val="right"/>
              <w:textAlignment w:val="bottom"/>
              <w:rPr>
                <w:rFonts w:hint="default" w:ascii="Times New Roman" w:hAnsi="Times New Roman" w:eastAsia="宋体" w:cs="Times New Roman Regular"/>
                <w:i w:val="0"/>
                <w:iCs w:val="0"/>
                <w:color w:val="000000"/>
                <w:sz w:val="20"/>
                <w:szCs w:val="20"/>
                <w:u w:val="none"/>
              </w:rPr>
            </w:pPr>
          </w:p>
        </w:tc>
      </w:tr>
      <w:tr w14:paraId="3663E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3B98">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本年收入合计</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left w:w="20" w:type="dxa"/>
              <w:right w:w="20" w:type="dxa"/>
            </w:tcMar>
            <w:vAlign w:val="center"/>
          </w:tcPr>
          <w:p w14:paraId="1859D74B">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1,120.11</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6A95">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本年支出合计</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7C7677FA">
            <w:pPr>
              <w:keepNext w:val="0"/>
              <w:keepLines w:val="0"/>
              <w:widowControl/>
              <w:suppressLineNumbers w:val="0"/>
              <w:spacing w:before="0" w:after="0" w:line="240" w:lineRule="auto"/>
              <w:jc w:val="right"/>
              <w:textAlignment w:val="bottom"/>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1,172.93</w:t>
            </w:r>
          </w:p>
        </w:tc>
      </w:tr>
      <w:tr w14:paraId="21DA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3F3E">
            <w:pPr>
              <w:keepNext w:val="0"/>
              <w:keepLines w:val="0"/>
              <w:widowControl/>
              <w:suppressLineNumbers w:val="0"/>
              <w:spacing w:before="0" w:after="0"/>
              <w:jc w:val="both"/>
              <w:textAlignment w:val="center"/>
              <w:rPr>
                <w:rFonts w:hint="default" w:ascii="Times New Roman" w:hAnsi="Times New Roman" w:eastAsia="宋体" w:cs="Times New Roman Regular"/>
                <w:i w:val="0"/>
                <w:iCs w:val="0"/>
                <w:color w:val="000000"/>
                <w:sz w:val="20"/>
                <w:szCs w:val="20"/>
                <w:u w:val="none"/>
              </w:rPr>
            </w:pPr>
            <w:r>
              <w:rPr>
                <w:rFonts w:hint="eastAsia" w:ascii="Times New Roman" w:hAnsi="Times New Roman" w:eastAsia="宋体" w:cs="Times New Roman Regular"/>
                <w:i w:val="0"/>
                <w:iCs w:val="0"/>
                <w:color w:val="000000"/>
                <w:kern w:val="0"/>
                <w:sz w:val="20"/>
                <w:szCs w:val="20"/>
                <w:u w:val="none"/>
                <w:lang w:val="en-US" w:eastAsia="zh-CN" w:bidi="ar"/>
              </w:rPr>
              <w:t>八</w:t>
            </w:r>
            <w:r>
              <w:rPr>
                <w:rFonts w:hint="default" w:ascii="Times New Roman" w:hAnsi="Times New Roman" w:eastAsia="宋体" w:cs="Times New Roman Regular"/>
                <w:i w:val="0"/>
                <w:iCs w:val="0"/>
                <w:color w:val="000000"/>
                <w:kern w:val="0"/>
                <w:sz w:val="20"/>
                <w:szCs w:val="20"/>
                <w:u w:val="none"/>
                <w:lang w:val="en-US" w:eastAsia="zh-CN" w:bidi="ar"/>
              </w:rPr>
              <w:t>、使用非财政拨款结余</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left w:w="20" w:type="dxa"/>
              <w:right w:w="20" w:type="dxa"/>
            </w:tcMar>
            <w:vAlign w:val="center"/>
          </w:tcPr>
          <w:p w14:paraId="06B77F6E">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D1D5">
            <w:pPr>
              <w:keepNext w:val="0"/>
              <w:keepLines w:val="0"/>
              <w:widowControl/>
              <w:suppressLineNumbers w:val="0"/>
              <w:spacing w:before="0" w:after="0"/>
              <w:jc w:val="left"/>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结转下年</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38F30E64">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r>
      <w:tr w14:paraId="22229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5865">
            <w:pPr>
              <w:keepNext w:val="0"/>
              <w:keepLines w:val="0"/>
              <w:widowControl/>
              <w:suppressLineNumbers w:val="0"/>
              <w:spacing w:before="0" w:after="0"/>
              <w:jc w:val="both"/>
              <w:textAlignment w:val="center"/>
              <w:rPr>
                <w:rFonts w:hint="default" w:ascii="Times New Roman" w:hAnsi="Times New Roman" w:eastAsia="宋体" w:cs="Times New Roman Regular"/>
                <w:i w:val="0"/>
                <w:iCs w:val="0"/>
                <w:color w:val="000000"/>
                <w:sz w:val="20"/>
                <w:szCs w:val="20"/>
                <w:u w:val="none"/>
              </w:rPr>
            </w:pPr>
            <w:r>
              <w:rPr>
                <w:rFonts w:hint="eastAsia" w:ascii="Times New Roman" w:hAnsi="Times New Roman" w:eastAsia="宋体" w:cs="Times New Roman Regular"/>
                <w:i w:val="0"/>
                <w:iCs w:val="0"/>
                <w:color w:val="000000"/>
                <w:kern w:val="0"/>
                <w:sz w:val="20"/>
                <w:szCs w:val="20"/>
                <w:u w:val="none"/>
                <w:lang w:val="en-US" w:eastAsia="zh-CN" w:bidi="ar"/>
              </w:rPr>
              <w:t>九</w:t>
            </w:r>
            <w:r>
              <w:rPr>
                <w:rFonts w:hint="default" w:ascii="Times New Roman" w:hAnsi="Times New Roman" w:eastAsia="宋体" w:cs="Times New Roman Regular"/>
                <w:i w:val="0"/>
                <w:iCs w:val="0"/>
                <w:color w:val="000000"/>
                <w:kern w:val="0"/>
                <w:sz w:val="20"/>
                <w:szCs w:val="20"/>
                <w:u w:val="none"/>
                <w:lang w:val="en-US" w:eastAsia="zh-CN" w:bidi="ar"/>
              </w:rPr>
              <w:t>、上年结转（结余）</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left w:w="20" w:type="dxa"/>
              <w:right w:w="20" w:type="dxa"/>
            </w:tcMar>
            <w:vAlign w:val="center"/>
          </w:tcPr>
          <w:p w14:paraId="5C815EDB">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52.82</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8C3F3">
            <w:pPr>
              <w:spacing w:before="0" w:after="0"/>
              <w:rPr>
                <w:rFonts w:hint="default" w:ascii="Times New Roman" w:hAnsi="Times New Roman" w:eastAsia="宋体" w:cs="Times New Roman Regular"/>
                <w:i w:val="0"/>
                <w:iCs w:val="0"/>
                <w:color w:val="000000"/>
                <w:sz w:val="20"/>
                <w:szCs w:val="20"/>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69F2">
            <w:pPr>
              <w:spacing w:before="0" w:after="0"/>
              <w:jc w:val="right"/>
              <w:rPr>
                <w:rFonts w:hint="default" w:ascii="Times New Roman" w:hAnsi="Times New Roman" w:eastAsia="宋体" w:cs="Times New Roman Regular"/>
                <w:i w:val="0"/>
                <w:iCs w:val="0"/>
                <w:color w:val="000000"/>
                <w:sz w:val="20"/>
                <w:szCs w:val="20"/>
                <w:u w:val="none"/>
              </w:rPr>
            </w:pPr>
          </w:p>
        </w:tc>
      </w:tr>
      <w:tr w14:paraId="1B761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2409D">
            <w:pPr>
              <w:spacing w:before="0" w:after="0"/>
              <w:rPr>
                <w:rFonts w:hint="default" w:ascii="Times New Roman" w:hAnsi="Times New Roman" w:eastAsia="宋体" w:cs="Times New Roman Regular"/>
                <w:i w:val="0"/>
                <w:iCs w:val="0"/>
                <w:color w:val="000000"/>
                <w:sz w:val="20"/>
                <w:szCs w:val="20"/>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4CD7D">
            <w:pPr>
              <w:spacing w:before="0" w:after="0"/>
              <w:jc w:val="right"/>
              <w:rPr>
                <w:rFonts w:hint="default" w:ascii="Times New Roman" w:hAnsi="Times New Roman" w:eastAsia="宋体" w:cs="Times New Roman Regular"/>
                <w:i w:val="0"/>
                <w:iCs w:val="0"/>
                <w:color w:val="000000"/>
                <w:sz w:val="20"/>
                <w:szCs w:val="20"/>
                <w:u w:val="none"/>
              </w:rPr>
            </w:pP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59857">
            <w:pPr>
              <w:spacing w:before="0" w:after="0"/>
              <w:rPr>
                <w:rFonts w:hint="default" w:ascii="Times New Roman" w:hAnsi="Times New Roman" w:eastAsia="宋体" w:cs="Times New Roman Regular"/>
                <w:i w:val="0"/>
                <w:iCs w:val="0"/>
                <w:color w:val="000000"/>
                <w:sz w:val="20"/>
                <w:szCs w:val="20"/>
                <w:u w:val="none"/>
              </w:rPr>
            </w:pP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8617">
            <w:pPr>
              <w:spacing w:before="0" w:after="0"/>
              <w:jc w:val="right"/>
              <w:rPr>
                <w:rFonts w:hint="default" w:ascii="Times New Roman" w:hAnsi="Times New Roman" w:eastAsia="宋体" w:cs="Times New Roman Regular"/>
                <w:i w:val="0"/>
                <w:iCs w:val="0"/>
                <w:color w:val="000000"/>
                <w:sz w:val="20"/>
                <w:szCs w:val="20"/>
                <w:u w:val="none"/>
              </w:rPr>
            </w:pPr>
          </w:p>
        </w:tc>
      </w:tr>
      <w:tr w14:paraId="3B35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29E8">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收入总计</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left w:w="20" w:type="dxa"/>
              <w:right w:w="20" w:type="dxa"/>
            </w:tcMar>
            <w:vAlign w:val="center"/>
          </w:tcPr>
          <w:p w14:paraId="43826CEA">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1,172.93</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6A93">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支出总计</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5681E0EA">
            <w:pPr>
              <w:keepNext w:val="0"/>
              <w:keepLines w:val="0"/>
              <w:widowControl/>
              <w:suppressLineNumbers w:val="0"/>
              <w:spacing w:before="0" w:after="0" w:line="240" w:lineRule="auto"/>
              <w:jc w:val="right"/>
              <w:textAlignment w:val="bottom"/>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1,172.93</w:t>
            </w:r>
          </w:p>
        </w:tc>
      </w:tr>
    </w:tbl>
    <w:p w14:paraId="7202AE2F">
      <w:pPr>
        <w:sectPr>
          <w:pgSz w:w="11906" w:h="16838"/>
          <w:pgMar w:top="1440" w:right="1800" w:bottom="1440" w:left="1800" w:header="851" w:footer="992" w:gutter="0"/>
          <w:cols w:space="425" w:num="1"/>
          <w:docGrid w:type="lines" w:linePitch="312" w:charSpace="0"/>
        </w:sect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07"/>
        <w:gridCol w:w="1678"/>
        <w:gridCol w:w="1240"/>
        <w:gridCol w:w="1120"/>
        <w:gridCol w:w="1060"/>
        <w:gridCol w:w="1040"/>
        <w:gridCol w:w="880"/>
        <w:gridCol w:w="880"/>
        <w:gridCol w:w="900"/>
        <w:gridCol w:w="780"/>
        <w:gridCol w:w="820"/>
        <w:gridCol w:w="900"/>
        <w:gridCol w:w="848"/>
        <w:gridCol w:w="942"/>
        <w:gridCol w:w="1119"/>
      </w:tblGrid>
      <w:tr w14:paraId="5E99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5614" w:type="dxa"/>
            <w:gridSpan w:val="15"/>
            <w:tcBorders>
              <w:top w:val="nil"/>
              <w:left w:val="nil"/>
              <w:bottom w:val="nil"/>
              <w:right w:val="nil"/>
            </w:tcBorders>
            <w:shd w:val="clear" w:color="auto" w:fill="auto"/>
            <w:noWrap/>
            <w:vAlign w:val="center"/>
          </w:tcPr>
          <w:p w14:paraId="451E5506">
            <w:pPr>
              <w:keepNext w:val="0"/>
              <w:keepLines w:val="0"/>
              <w:widowControl/>
              <w:suppressLineNumbers w:val="0"/>
              <w:spacing w:before="0" w:after="0"/>
              <w:jc w:val="center"/>
              <w:textAlignment w:val="center"/>
              <w:rPr>
                <w:rFonts w:hint="default" w:ascii="Times New Roman" w:hAnsi="Times New Roman" w:eastAsia="宋体" w:cs="Times New Roman Regular"/>
                <w:b/>
                <w:bCs/>
                <w:i w:val="0"/>
                <w:iCs w:val="0"/>
                <w:color w:val="000000"/>
                <w:sz w:val="32"/>
                <w:szCs w:val="32"/>
                <w:u w:val="none"/>
              </w:rPr>
            </w:pPr>
            <w:r>
              <w:rPr>
                <w:rFonts w:hint="default" w:ascii="Times New Roman" w:hAnsi="Times New Roman" w:eastAsia="宋体" w:cs="Times New Roman Regular"/>
                <w:b/>
                <w:bCs/>
                <w:i w:val="0"/>
                <w:iCs w:val="0"/>
                <w:color w:val="000000"/>
                <w:kern w:val="0"/>
                <w:sz w:val="32"/>
                <w:szCs w:val="32"/>
                <w:u w:val="none"/>
                <w:lang w:val="en-US" w:eastAsia="zh-CN" w:bidi="ar"/>
              </w:rPr>
              <w:t>部门收入总表</w:t>
            </w:r>
          </w:p>
        </w:tc>
      </w:tr>
      <w:tr w14:paraId="058C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45" w:type="dxa"/>
            <w:gridSpan w:val="6"/>
            <w:tcBorders>
              <w:top w:val="nil"/>
              <w:left w:val="nil"/>
              <w:bottom w:val="single" w:color="auto" w:sz="4" w:space="0"/>
              <w:right w:val="nil"/>
            </w:tcBorders>
            <w:shd w:val="clear" w:color="auto" w:fill="auto"/>
            <w:noWrap/>
            <w:vAlign w:val="center"/>
          </w:tcPr>
          <w:p w14:paraId="3FE57F08">
            <w:pPr>
              <w:spacing w:before="0" w:after="0"/>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eastAsia="zh-CN" w:bidi="ar"/>
              </w:rPr>
              <w:t>填报部门：弋阳县人民检察院</w:t>
            </w:r>
          </w:p>
        </w:tc>
        <w:tc>
          <w:tcPr>
            <w:tcW w:w="880" w:type="dxa"/>
            <w:tcBorders>
              <w:top w:val="nil"/>
              <w:left w:val="nil"/>
              <w:bottom w:val="single" w:color="auto" w:sz="4" w:space="0"/>
              <w:right w:val="nil"/>
            </w:tcBorders>
            <w:shd w:val="clear" w:color="auto" w:fill="auto"/>
            <w:noWrap/>
            <w:vAlign w:val="bottom"/>
          </w:tcPr>
          <w:p w14:paraId="3637B283">
            <w:pPr>
              <w:spacing w:before="0" w:after="0"/>
              <w:rPr>
                <w:rFonts w:hint="default" w:ascii="Times New Roman" w:hAnsi="Times New Roman" w:eastAsia="宋体" w:cs="Times New Roman Regular"/>
                <w:i w:val="0"/>
                <w:iCs w:val="0"/>
                <w:color w:val="000000"/>
                <w:sz w:val="20"/>
                <w:szCs w:val="20"/>
                <w:u w:val="none"/>
              </w:rPr>
            </w:pPr>
          </w:p>
        </w:tc>
        <w:tc>
          <w:tcPr>
            <w:tcW w:w="880" w:type="dxa"/>
            <w:tcBorders>
              <w:top w:val="nil"/>
              <w:left w:val="nil"/>
              <w:bottom w:val="single" w:color="auto" w:sz="4" w:space="0"/>
              <w:right w:val="nil"/>
            </w:tcBorders>
            <w:shd w:val="clear" w:color="auto" w:fill="auto"/>
            <w:noWrap/>
            <w:vAlign w:val="bottom"/>
          </w:tcPr>
          <w:p w14:paraId="0D156722">
            <w:pPr>
              <w:spacing w:before="0" w:after="0"/>
              <w:rPr>
                <w:rFonts w:hint="default" w:ascii="Times New Roman" w:hAnsi="Times New Roman" w:eastAsia="宋体" w:cs="Times New Roman Regular"/>
                <w:i w:val="0"/>
                <w:iCs w:val="0"/>
                <w:color w:val="000000"/>
                <w:sz w:val="20"/>
                <w:szCs w:val="20"/>
                <w:u w:val="none"/>
              </w:rPr>
            </w:pPr>
          </w:p>
        </w:tc>
        <w:tc>
          <w:tcPr>
            <w:tcW w:w="900" w:type="dxa"/>
            <w:tcBorders>
              <w:top w:val="nil"/>
              <w:left w:val="nil"/>
              <w:bottom w:val="single" w:color="auto" w:sz="4" w:space="0"/>
              <w:right w:val="nil"/>
            </w:tcBorders>
            <w:shd w:val="clear" w:color="auto" w:fill="auto"/>
            <w:noWrap/>
            <w:vAlign w:val="bottom"/>
          </w:tcPr>
          <w:p w14:paraId="3CFF7B22">
            <w:pPr>
              <w:spacing w:before="0" w:after="0"/>
              <w:rPr>
                <w:rFonts w:hint="default" w:ascii="Times New Roman" w:hAnsi="Times New Roman" w:eastAsia="宋体" w:cs="Times New Roman Regular"/>
                <w:i w:val="0"/>
                <w:iCs w:val="0"/>
                <w:color w:val="000000"/>
                <w:sz w:val="20"/>
                <w:szCs w:val="20"/>
                <w:u w:val="none"/>
              </w:rPr>
            </w:pPr>
          </w:p>
        </w:tc>
        <w:tc>
          <w:tcPr>
            <w:tcW w:w="780" w:type="dxa"/>
            <w:tcBorders>
              <w:top w:val="nil"/>
              <w:left w:val="nil"/>
              <w:bottom w:val="single" w:color="auto" w:sz="4" w:space="0"/>
              <w:right w:val="nil"/>
            </w:tcBorders>
            <w:shd w:val="clear" w:color="auto" w:fill="auto"/>
            <w:noWrap/>
            <w:vAlign w:val="bottom"/>
          </w:tcPr>
          <w:p w14:paraId="2240F309">
            <w:pPr>
              <w:spacing w:before="0" w:after="0"/>
              <w:rPr>
                <w:rFonts w:hint="default" w:ascii="Times New Roman" w:hAnsi="Times New Roman" w:eastAsia="宋体" w:cs="Times New Roman Regular"/>
                <w:i w:val="0"/>
                <w:iCs w:val="0"/>
                <w:color w:val="000000"/>
                <w:sz w:val="20"/>
                <w:szCs w:val="20"/>
                <w:u w:val="none"/>
              </w:rPr>
            </w:pPr>
          </w:p>
        </w:tc>
        <w:tc>
          <w:tcPr>
            <w:tcW w:w="820" w:type="dxa"/>
            <w:tcBorders>
              <w:top w:val="nil"/>
              <w:left w:val="nil"/>
              <w:bottom w:val="single" w:color="auto" w:sz="4" w:space="0"/>
              <w:right w:val="nil"/>
            </w:tcBorders>
            <w:shd w:val="clear" w:color="auto" w:fill="auto"/>
            <w:noWrap/>
            <w:vAlign w:val="bottom"/>
          </w:tcPr>
          <w:p w14:paraId="7D90B109">
            <w:pPr>
              <w:spacing w:before="0" w:after="0"/>
              <w:rPr>
                <w:rFonts w:hint="default" w:ascii="Times New Roman" w:hAnsi="Times New Roman" w:eastAsia="宋体" w:cs="Times New Roman Regular"/>
                <w:i w:val="0"/>
                <w:iCs w:val="0"/>
                <w:color w:val="000000"/>
                <w:sz w:val="20"/>
                <w:szCs w:val="20"/>
                <w:u w:val="none"/>
              </w:rPr>
            </w:pPr>
          </w:p>
        </w:tc>
        <w:tc>
          <w:tcPr>
            <w:tcW w:w="900" w:type="dxa"/>
            <w:tcBorders>
              <w:top w:val="nil"/>
              <w:left w:val="nil"/>
              <w:bottom w:val="single" w:color="auto" w:sz="4" w:space="0"/>
              <w:right w:val="nil"/>
            </w:tcBorders>
            <w:shd w:val="clear" w:color="auto" w:fill="auto"/>
            <w:noWrap/>
            <w:vAlign w:val="bottom"/>
          </w:tcPr>
          <w:p w14:paraId="7F8E61F2">
            <w:pPr>
              <w:spacing w:before="0" w:after="0"/>
              <w:rPr>
                <w:rFonts w:hint="default" w:ascii="Times New Roman" w:hAnsi="Times New Roman" w:eastAsia="宋体" w:cs="Times New Roman Regular"/>
                <w:i w:val="0"/>
                <w:iCs w:val="0"/>
                <w:color w:val="000000"/>
                <w:sz w:val="20"/>
                <w:szCs w:val="20"/>
                <w:u w:val="none"/>
              </w:rPr>
            </w:pPr>
          </w:p>
        </w:tc>
        <w:tc>
          <w:tcPr>
            <w:tcW w:w="848" w:type="dxa"/>
            <w:tcBorders>
              <w:top w:val="nil"/>
              <w:left w:val="nil"/>
              <w:bottom w:val="single" w:color="auto" w:sz="4" w:space="0"/>
              <w:right w:val="nil"/>
            </w:tcBorders>
            <w:shd w:val="clear" w:color="auto" w:fill="auto"/>
            <w:noWrap/>
            <w:vAlign w:val="bottom"/>
          </w:tcPr>
          <w:p w14:paraId="0DEC9BF6">
            <w:pPr>
              <w:spacing w:before="0" w:after="0"/>
              <w:rPr>
                <w:rFonts w:hint="default" w:ascii="Times New Roman" w:hAnsi="Times New Roman" w:eastAsia="宋体" w:cs="Times New Roman Regular"/>
                <w:i w:val="0"/>
                <w:iCs w:val="0"/>
                <w:color w:val="000000"/>
                <w:sz w:val="20"/>
                <w:szCs w:val="20"/>
                <w:u w:val="none"/>
              </w:rPr>
            </w:pPr>
          </w:p>
        </w:tc>
        <w:tc>
          <w:tcPr>
            <w:tcW w:w="2061" w:type="dxa"/>
            <w:gridSpan w:val="2"/>
            <w:tcBorders>
              <w:top w:val="nil"/>
              <w:left w:val="nil"/>
              <w:bottom w:val="single" w:color="auto" w:sz="4" w:space="0"/>
              <w:right w:val="nil"/>
            </w:tcBorders>
            <w:shd w:val="clear" w:color="auto" w:fill="auto"/>
            <w:noWrap/>
            <w:vAlign w:val="center"/>
          </w:tcPr>
          <w:p w14:paraId="555D84D9">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单位：万元</w:t>
            </w:r>
          </w:p>
        </w:tc>
      </w:tr>
      <w:tr w14:paraId="41BE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7" w:type="dxa"/>
            <w:vMerge w:val="restart"/>
            <w:tcBorders>
              <w:top w:val="single" w:color="auto" w:sz="4" w:space="0"/>
            </w:tcBorders>
            <w:shd w:val="clear" w:color="auto" w:fill="auto"/>
            <w:noWrap/>
            <w:vAlign w:val="center"/>
          </w:tcPr>
          <w:p w14:paraId="0D644076">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功能科目编码</w:t>
            </w:r>
          </w:p>
        </w:tc>
        <w:tc>
          <w:tcPr>
            <w:tcW w:w="1678" w:type="dxa"/>
            <w:vMerge w:val="restart"/>
            <w:tcBorders>
              <w:top w:val="single" w:color="auto" w:sz="4" w:space="0"/>
            </w:tcBorders>
            <w:shd w:val="clear" w:color="auto" w:fill="auto"/>
            <w:noWrap/>
            <w:vAlign w:val="center"/>
          </w:tcPr>
          <w:p w14:paraId="53D158DE">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功能科目名称</w:t>
            </w:r>
          </w:p>
        </w:tc>
        <w:tc>
          <w:tcPr>
            <w:tcW w:w="1240" w:type="dxa"/>
            <w:vMerge w:val="restart"/>
            <w:tcBorders>
              <w:top w:val="single" w:color="auto" w:sz="4" w:space="0"/>
            </w:tcBorders>
            <w:shd w:val="clear" w:color="auto" w:fill="auto"/>
            <w:noWrap/>
            <w:vAlign w:val="center"/>
          </w:tcPr>
          <w:p w14:paraId="42EF10EE">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合计</w:t>
            </w:r>
          </w:p>
        </w:tc>
        <w:tc>
          <w:tcPr>
            <w:tcW w:w="1120" w:type="dxa"/>
            <w:vMerge w:val="restart"/>
            <w:tcBorders>
              <w:top w:val="single" w:color="auto" w:sz="4" w:space="0"/>
            </w:tcBorders>
            <w:shd w:val="clear" w:color="auto" w:fill="auto"/>
            <w:vAlign w:val="center"/>
          </w:tcPr>
          <w:p w14:paraId="650336C0">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上年结转</w:t>
            </w:r>
          </w:p>
        </w:tc>
        <w:tc>
          <w:tcPr>
            <w:tcW w:w="3860" w:type="dxa"/>
            <w:gridSpan w:val="4"/>
            <w:tcBorders>
              <w:top w:val="single" w:color="auto" w:sz="4" w:space="0"/>
            </w:tcBorders>
            <w:shd w:val="clear" w:color="auto" w:fill="auto"/>
            <w:noWrap/>
            <w:vAlign w:val="center"/>
          </w:tcPr>
          <w:p w14:paraId="1DC45F64">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财政拨款</w:t>
            </w:r>
          </w:p>
        </w:tc>
        <w:tc>
          <w:tcPr>
            <w:tcW w:w="900" w:type="dxa"/>
            <w:vMerge w:val="restart"/>
            <w:tcBorders>
              <w:top w:val="single" w:color="auto" w:sz="4" w:space="0"/>
            </w:tcBorders>
            <w:shd w:val="clear" w:color="auto" w:fill="auto"/>
            <w:vAlign w:val="center"/>
          </w:tcPr>
          <w:p w14:paraId="795B6E38">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教育收费资金收入</w:t>
            </w:r>
          </w:p>
        </w:tc>
        <w:tc>
          <w:tcPr>
            <w:tcW w:w="780" w:type="dxa"/>
            <w:vMerge w:val="restart"/>
            <w:tcBorders>
              <w:top w:val="single" w:color="auto" w:sz="4" w:space="0"/>
            </w:tcBorders>
            <w:shd w:val="clear" w:color="auto" w:fill="auto"/>
            <w:vAlign w:val="center"/>
          </w:tcPr>
          <w:p w14:paraId="22019595">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事业收入</w:t>
            </w:r>
          </w:p>
        </w:tc>
        <w:tc>
          <w:tcPr>
            <w:tcW w:w="820" w:type="dxa"/>
            <w:vMerge w:val="restart"/>
            <w:tcBorders>
              <w:top w:val="single" w:color="auto" w:sz="4" w:space="0"/>
            </w:tcBorders>
            <w:shd w:val="clear" w:color="auto" w:fill="auto"/>
            <w:vAlign w:val="center"/>
          </w:tcPr>
          <w:p w14:paraId="5352B8F5">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事业单位经营收入</w:t>
            </w:r>
          </w:p>
        </w:tc>
        <w:tc>
          <w:tcPr>
            <w:tcW w:w="900" w:type="dxa"/>
            <w:vMerge w:val="restart"/>
            <w:tcBorders>
              <w:top w:val="single" w:color="auto" w:sz="4" w:space="0"/>
            </w:tcBorders>
            <w:shd w:val="clear" w:color="auto" w:fill="auto"/>
            <w:vAlign w:val="center"/>
          </w:tcPr>
          <w:p w14:paraId="71159514">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附属单位上缴收入</w:t>
            </w:r>
          </w:p>
        </w:tc>
        <w:tc>
          <w:tcPr>
            <w:tcW w:w="848" w:type="dxa"/>
            <w:vMerge w:val="restart"/>
            <w:tcBorders>
              <w:top w:val="single" w:color="auto" w:sz="4" w:space="0"/>
            </w:tcBorders>
            <w:shd w:val="clear" w:color="auto" w:fill="auto"/>
            <w:vAlign w:val="center"/>
          </w:tcPr>
          <w:p w14:paraId="3D3305B9">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上级补助收入</w:t>
            </w:r>
          </w:p>
        </w:tc>
        <w:tc>
          <w:tcPr>
            <w:tcW w:w="942" w:type="dxa"/>
            <w:vMerge w:val="restart"/>
            <w:tcBorders>
              <w:top w:val="single" w:color="auto" w:sz="4" w:space="0"/>
            </w:tcBorders>
            <w:shd w:val="clear" w:color="auto" w:fill="auto"/>
            <w:vAlign w:val="center"/>
          </w:tcPr>
          <w:p w14:paraId="76ED5FDF">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其他收入</w:t>
            </w:r>
          </w:p>
        </w:tc>
        <w:tc>
          <w:tcPr>
            <w:tcW w:w="1119" w:type="dxa"/>
            <w:vMerge w:val="restart"/>
            <w:tcBorders>
              <w:top w:val="single" w:color="auto" w:sz="4" w:space="0"/>
            </w:tcBorders>
            <w:shd w:val="clear" w:color="auto" w:fill="auto"/>
            <w:vAlign w:val="center"/>
          </w:tcPr>
          <w:p w14:paraId="35E2A026">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使用非财政拨款结余</w:t>
            </w:r>
          </w:p>
        </w:tc>
      </w:tr>
      <w:tr w14:paraId="0AE3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7" w:type="dxa"/>
            <w:vMerge w:val="continue"/>
            <w:shd w:val="clear" w:color="auto" w:fill="auto"/>
            <w:noWrap/>
            <w:vAlign w:val="center"/>
          </w:tcPr>
          <w:p w14:paraId="2C333E7F">
            <w:pPr>
              <w:jc w:val="center"/>
              <w:rPr>
                <w:rFonts w:hint="default" w:ascii="Times New Roman" w:hAnsi="Times New Roman" w:eastAsia="宋体" w:cs="Times New Roman Regular"/>
                <w:i w:val="0"/>
                <w:iCs w:val="0"/>
                <w:color w:val="000000"/>
                <w:sz w:val="20"/>
                <w:szCs w:val="20"/>
                <w:u w:val="none"/>
              </w:rPr>
            </w:pPr>
          </w:p>
        </w:tc>
        <w:tc>
          <w:tcPr>
            <w:tcW w:w="1678" w:type="dxa"/>
            <w:vMerge w:val="continue"/>
            <w:shd w:val="clear" w:color="auto" w:fill="auto"/>
            <w:noWrap/>
            <w:vAlign w:val="center"/>
          </w:tcPr>
          <w:p w14:paraId="0CA48BB0">
            <w:pPr>
              <w:jc w:val="center"/>
              <w:rPr>
                <w:rFonts w:hint="default" w:ascii="Times New Roman" w:hAnsi="Times New Roman" w:eastAsia="宋体" w:cs="Times New Roman Regular"/>
                <w:i w:val="0"/>
                <w:iCs w:val="0"/>
                <w:color w:val="000000"/>
                <w:sz w:val="20"/>
                <w:szCs w:val="20"/>
                <w:u w:val="none"/>
              </w:rPr>
            </w:pPr>
          </w:p>
        </w:tc>
        <w:tc>
          <w:tcPr>
            <w:tcW w:w="1240" w:type="dxa"/>
            <w:vMerge w:val="continue"/>
            <w:shd w:val="clear" w:color="auto" w:fill="auto"/>
            <w:noWrap/>
            <w:vAlign w:val="center"/>
          </w:tcPr>
          <w:p w14:paraId="71061684">
            <w:pPr>
              <w:jc w:val="center"/>
              <w:rPr>
                <w:rFonts w:hint="default" w:ascii="Times New Roman" w:hAnsi="Times New Roman" w:eastAsia="宋体" w:cs="Times New Roman Regular"/>
                <w:i w:val="0"/>
                <w:iCs w:val="0"/>
                <w:color w:val="000000"/>
                <w:sz w:val="20"/>
                <w:szCs w:val="20"/>
                <w:u w:val="none"/>
              </w:rPr>
            </w:pPr>
          </w:p>
        </w:tc>
        <w:tc>
          <w:tcPr>
            <w:tcW w:w="1120" w:type="dxa"/>
            <w:vMerge w:val="continue"/>
            <w:shd w:val="clear" w:color="auto" w:fill="auto"/>
            <w:vAlign w:val="center"/>
          </w:tcPr>
          <w:p w14:paraId="3FF6F907">
            <w:pPr>
              <w:jc w:val="center"/>
              <w:rPr>
                <w:rFonts w:hint="default" w:ascii="Times New Roman" w:hAnsi="Times New Roman" w:eastAsia="宋体" w:cs="Times New Roman Regular"/>
                <w:i w:val="0"/>
                <w:iCs w:val="0"/>
                <w:color w:val="000000"/>
                <w:sz w:val="20"/>
                <w:szCs w:val="20"/>
                <w:u w:val="none"/>
              </w:rPr>
            </w:pPr>
          </w:p>
        </w:tc>
        <w:tc>
          <w:tcPr>
            <w:tcW w:w="1060" w:type="dxa"/>
            <w:shd w:val="clear" w:color="auto" w:fill="auto"/>
            <w:vAlign w:val="center"/>
          </w:tcPr>
          <w:p w14:paraId="766A9848">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小计</w:t>
            </w:r>
          </w:p>
        </w:tc>
        <w:tc>
          <w:tcPr>
            <w:tcW w:w="1040" w:type="dxa"/>
            <w:shd w:val="clear" w:color="auto" w:fill="auto"/>
            <w:vAlign w:val="center"/>
          </w:tcPr>
          <w:p w14:paraId="070D55B5">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一般公共预算拨款收入</w:t>
            </w:r>
          </w:p>
        </w:tc>
        <w:tc>
          <w:tcPr>
            <w:tcW w:w="880" w:type="dxa"/>
            <w:shd w:val="clear" w:color="auto" w:fill="auto"/>
            <w:vAlign w:val="center"/>
          </w:tcPr>
          <w:p w14:paraId="37518353">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政府性基金预算拨款收入</w:t>
            </w:r>
          </w:p>
        </w:tc>
        <w:tc>
          <w:tcPr>
            <w:tcW w:w="880" w:type="dxa"/>
            <w:shd w:val="clear" w:color="auto" w:fill="auto"/>
            <w:vAlign w:val="center"/>
          </w:tcPr>
          <w:p w14:paraId="539BDE81">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国有资本经营预算收入</w:t>
            </w:r>
          </w:p>
        </w:tc>
        <w:tc>
          <w:tcPr>
            <w:tcW w:w="900" w:type="dxa"/>
            <w:vMerge w:val="continue"/>
            <w:shd w:val="clear" w:color="auto" w:fill="auto"/>
            <w:vAlign w:val="center"/>
          </w:tcPr>
          <w:p w14:paraId="7288B750">
            <w:pPr>
              <w:jc w:val="center"/>
              <w:rPr>
                <w:rFonts w:hint="default" w:ascii="Times New Roman" w:hAnsi="Times New Roman" w:eastAsia="宋体" w:cs="Times New Roman Regular"/>
                <w:i w:val="0"/>
                <w:iCs w:val="0"/>
                <w:color w:val="000000"/>
                <w:sz w:val="20"/>
                <w:szCs w:val="20"/>
                <w:u w:val="none"/>
              </w:rPr>
            </w:pPr>
          </w:p>
        </w:tc>
        <w:tc>
          <w:tcPr>
            <w:tcW w:w="780" w:type="dxa"/>
            <w:vMerge w:val="continue"/>
            <w:shd w:val="clear" w:color="auto" w:fill="auto"/>
            <w:vAlign w:val="center"/>
          </w:tcPr>
          <w:p w14:paraId="25D057AD">
            <w:pPr>
              <w:jc w:val="center"/>
              <w:rPr>
                <w:rFonts w:hint="default" w:ascii="Times New Roman" w:hAnsi="Times New Roman" w:eastAsia="宋体" w:cs="Times New Roman Regular"/>
                <w:i w:val="0"/>
                <w:iCs w:val="0"/>
                <w:color w:val="000000"/>
                <w:sz w:val="20"/>
                <w:szCs w:val="20"/>
                <w:u w:val="none"/>
              </w:rPr>
            </w:pPr>
          </w:p>
        </w:tc>
        <w:tc>
          <w:tcPr>
            <w:tcW w:w="820" w:type="dxa"/>
            <w:vMerge w:val="continue"/>
            <w:shd w:val="clear" w:color="auto" w:fill="auto"/>
            <w:vAlign w:val="center"/>
          </w:tcPr>
          <w:p w14:paraId="0FD59559">
            <w:pPr>
              <w:jc w:val="center"/>
              <w:rPr>
                <w:rFonts w:hint="default" w:ascii="Times New Roman" w:hAnsi="Times New Roman" w:eastAsia="宋体" w:cs="Times New Roman Regular"/>
                <w:i w:val="0"/>
                <w:iCs w:val="0"/>
                <w:color w:val="000000"/>
                <w:sz w:val="20"/>
                <w:szCs w:val="20"/>
                <w:u w:val="none"/>
              </w:rPr>
            </w:pPr>
          </w:p>
        </w:tc>
        <w:tc>
          <w:tcPr>
            <w:tcW w:w="900" w:type="dxa"/>
            <w:vMerge w:val="continue"/>
            <w:shd w:val="clear" w:color="auto" w:fill="auto"/>
            <w:vAlign w:val="center"/>
          </w:tcPr>
          <w:p w14:paraId="3E5AB826">
            <w:pPr>
              <w:jc w:val="center"/>
              <w:rPr>
                <w:rFonts w:hint="default" w:ascii="Times New Roman" w:hAnsi="Times New Roman" w:eastAsia="宋体" w:cs="Times New Roman Regular"/>
                <w:i w:val="0"/>
                <w:iCs w:val="0"/>
                <w:color w:val="000000"/>
                <w:sz w:val="20"/>
                <w:szCs w:val="20"/>
                <w:u w:val="none"/>
              </w:rPr>
            </w:pPr>
          </w:p>
        </w:tc>
        <w:tc>
          <w:tcPr>
            <w:tcW w:w="848" w:type="dxa"/>
            <w:vMerge w:val="continue"/>
            <w:shd w:val="clear" w:color="auto" w:fill="auto"/>
            <w:vAlign w:val="center"/>
          </w:tcPr>
          <w:p w14:paraId="1AC4F109">
            <w:pPr>
              <w:jc w:val="center"/>
              <w:rPr>
                <w:rFonts w:hint="default" w:ascii="Times New Roman" w:hAnsi="Times New Roman" w:eastAsia="宋体" w:cs="Times New Roman Regular"/>
                <w:i w:val="0"/>
                <w:iCs w:val="0"/>
                <w:color w:val="000000"/>
                <w:sz w:val="20"/>
                <w:szCs w:val="20"/>
                <w:u w:val="none"/>
              </w:rPr>
            </w:pPr>
          </w:p>
        </w:tc>
        <w:tc>
          <w:tcPr>
            <w:tcW w:w="942" w:type="dxa"/>
            <w:vMerge w:val="continue"/>
            <w:shd w:val="clear" w:color="auto" w:fill="auto"/>
            <w:vAlign w:val="center"/>
          </w:tcPr>
          <w:p w14:paraId="46DDF980">
            <w:pPr>
              <w:jc w:val="center"/>
              <w:rPr>
                <w:rFonts w:hint="default" w:ascii="Times New Roman" w:hAnsi="Times New Roman" w:eastAsia="宋体" w:cs="Times New Roman Regular"/>
                <w:i w:val="0"/>
                <w:iCs w:val="0"/>
                <w:color w:val="000000"/>
                <w:sz w:val="20"/>
                <w:szCs w:val="20"/>
                <w:u w:val="none"/>
              </w:rPr>
            </w:pPr>
          </w:p>
        </w:tc>
        <w:tc>
          <w:tcPr>
            <w:tcW w:w="1119" w:type="dxa"/>
            <w:vMerge w:val="continue"/>
            <w:shd w:val="clear" w:color="auto" w:fill="auto"/>
            <w:vAlign w:val="center"/>
          </w:tcPr>
          <w:p w14:paraId="6E5D7D71">
            <w:pPr>
              <w:jc w:val="center"/>
              <w:rPr>
                <w:rFonts w:hint="default" w:ascii="Times New Roman" w:hAnsi="Times New Roman" w:eastAsia="宋体" w:cs="Times New Roman Regular"/>
                <w:i w:val="0"/>
                <w:iCs w:val="0"/>
                <w:color w:val="000000"/>
                <w:sz w:val="20"/>
                <w:szCs w:val="20"/>
                <w:u w:val="none"/>
              </w:rPr>
            </w:pPr>
          </w:p>
        </w:tc>
      </w:tr>
      <w:tr w14:paraId="3091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7" w:type="dxa"/>
            <w:shd w:val="clear" w:color="auto" w:fill="auto"/>
            <w:noWrap/>
            <w:vAlign w:val="center"/>
          </w:tcPr>
          <w:p w14:paraId="231730AD">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w:t>
            </w:r>
          </w:p>
        </w:tc>
        <w:tc>
          <w:tcPr>
            <w:tcW w:w="1678" w:type="dxa"/>
            <w:shd w:val="clear" w:color="auto" w:fill="auto"/>
            <w:noWrap/>
            <w:vAlign w:val="center"/>
          </w:tcPr>
          <w:p w14:paraId="4387AF74">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w:t>
            </w:r>
          </w:p>
        </w:tc>
        <w:tc>
          <w:tcPr>
            <w:tcW w:w="1240" w:type="dxa"/>
            <w:shd w:val="clear" w:color="auto" w:fill="auto"/>
            <w:noWrap/>
            <w:vAlign w:val="center"/>
          </w:tcPr>
          <w:p w14:paraId="78631B35">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1</w:t>
            </w:r>
          </w:p>
        </w:tc>
        <w:tc>
          <w:tcPr>
            <w:tcW w:w="1120" w:type="dxa"/>
            <w:shd w:val="clear" w:color="auto" w:fill="auto"/>
            <w:noWrap/>
            <w:vAlign w:val="center"/>
          </w:tcPr>
          <w:p w14:paraId="1BA58003">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2</w:t>
            </w:r>
          </w:p>
        </w:tc>
        <w:tc>
          <w:tcPr>
            <w:tcW w:w="1060" w:type="dxa"/>
            <w:shd w:val="clear" w:color="auto" w:fill="auto"/>
            <w:noWrap/>
            <w:vAlign w:val="center"/>
          </w:tcPr>
          <w:p w14:paraId="1388D929">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3</w:t>
            </w:r>
          </w:p>
        </w:tc>
        <w:tc>
          <w:tcPr>
            <w:tcW w:w="1040" w:type="dxa"/>
            <w:shd w:val="clear" w:color="auto" w:fill="auto"/>
            <w:noWrap/>
            <w:vAlign w:val="center"/>
          </w:tcPr>
          <w:p w14:paraId="3B0C7C3E">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4</w:t>
            </w:r>
          </w:p>
        </w:tc>
        <w:tc>
          <w:tcPr>
            <w:tcW w:w="880" w:type="dxa"/>
            <w:shd w:val="clear" w:color="auto" w:fill="auto"/>
            <w:noWrap/>
            <w:vAlign w:val="center"/>
          </w:tcPr>
          <w:p w14:paraId="747D6AA8">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5</w:t>
            </w:r>
          </w:p>
        </w:tc>
        <w:tc>
          <w:tcPr>
            <w:tcW w:w="880" w:type="dxa"/>
            <w:shd w:val="clear" w:color="auto" w:fill="auto"/>
            <w:noWrap/>
            <w:vAlign w:val="center"/>
          </w:tcPr>
          <w:p w14:paraId="591B2DBD">
            <w:pPr>
              <w:spacing w:before="0" w:after="0"/>
              <w:jc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sz w:val="20"/>
                <w:szCs w:val="20"/>
                <w:u w:val="none"/>
              </w:rPr>
              <w:t>6</w:t>
            </w:r>
          </w:p>
        </w:tc>
        <w:tc>
          <w:tcPr>
            <w:tcW w:w="900" w:type="dxa"/>
            <w:shd w:val="clear" w:color="auto" w:fill="auto"/>
            <w:noWrap/>
            <w:vAlign w:val="center"/>
          </w:tcPr>
          <w:p w14:paraId="6BA7F4E5">
            <w:pPr>
              <w:spacing w:before="0" w:after="0"/>
              <w:jc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sz w:val="20"/>
                <w:szCs w:val="20"/>
                <w:u w:val="none"/>
              </w:rPr>
              <w:t>7</w:t>
            </w:r>
          </w:p>
        </w:tc>
        <w:tc>
          <w:tcPr>
            <w:tcW w:w="780" w:type="dxa"/>
            <w:shd w:val="clear" w:color="auto" w:fill="auto"/>
            <w:noWrap/>
            <w:vAlign w:val="center"/>
          </w:tcPr>
          <w:p w14:paraId="1076384D">
            <w:pPr>
              <w:spacing w:before="0" w:after="0"/>
              <w:jc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sz w:val="20"/>
                <w:szCs w:val="20"/>
                <w:u w:val="none"/>
              </w:rPr>
              <w:t>8</w:t>
            </w:r>
          </w:p>
        </w:tc>
        <w:tc>
          <w:tcPr>
            <w:tcW w:w="820" w:type="dxa"/>
            <w:shd w:val="clear" w:color="auto" w:fill="auto"/>
            <w:noWrap/>
            <w:vAlign w:val="center"/>
          </w:tcPr>
          <w:p w14:paraId="1EEC0E42">
            <w:pPr>
              <w:spacing w:before="0" w:after="0"/>
              <w:jc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sz w:val="20"/>
                <w:szCs w:val="20"/>
                <w:u w:val="none"/>
              </w:rPr>
              <w:t>9</w:t>
            </w:r>
          </w:p>
        </w:tc>
        <w:tc>
          <w:tcPr>
            <w:tcW w:w="900" w:type="dxa"/>
            <w:shd w:val="clear" w:color="auto" w:fill="auto"/>
            <w:noWrap/>
            <w:vAlign w:val="center"/>
          </w:tcPr>
          <w:p w14:paraId="1197E3A0">
            <w:pPr>
              <w:spacing w:before="0" w:after="0"/>
              <w:jc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sz w:val="20"/>
                <w:szCs w:val="20"/>
                <w:u w:val="none"/>
              </w:rPr>
              <w:t>10</w:t>
            </w:r>
          </w:p>
        </w:tc>
        <w:tc>
          <w:tcPr>
            <w:tcW w:w="848" w:type="dxa"/>
            <w:shd w:val="clear" w:color="auto" w:fill="auto"/>
            <w:noWrap/>
            <w:vAlign w:val="center"/>
          </w:tcPr>
          <w:p w14:paraId="13D4B88F">
            <w:pPr>
              <w:spacing w:before="0" w:after="0"/>
              <w:jc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sz w:val="20"/>
                <w:szCs w:val="20"/>
                <w:u w:val="none"/>
              </w:rPr>
              <w:t>11</w:t>
            </w:r>
          </w:p>
        </w:tc>
        <w:tc>
          <w:tcPr>
            <w:tcW w:w="942" w:type="dxa"/>
            <w:shd w:val="clear" w:color="auto" w:fill="auto"/>
            <w:noWrap/>
            <w:vAlign w:val="center"/>
          </w:tcPr>
          <w:p w14:paraId="2B8AF561">
            <w:pPr>
              <w:spacing w:before="0" w:after="0"/>
              <w:jc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sz w:val="20"/>
                <w:szCs w:val="20"/>
                <w:u w:val="none"/>
              </w:rPr>
              <w:t>12</w:t>
            </w:r>
          </w:p>
        </w:tc>
        <w:tc>
          <w:tcPr>
            <w:tcW w:w="1119" w:type="dxa"/>
            <w:shd w:val="clear" w:color="auto" w:fill="auto"/>
            <w:noWrap/>
            <w:vAlign w:val="center"/>
          </w:tcPr>
          <w:p w14:paraId="4969E8B1">
            <w:pPr>
              <w:spacing w:before="0" w:after="0"/>
              <w:jc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sz w:val="20"/>
                <w:szCs w:val="20"/>
                <w:u w:val="none"/>
              </w:rPr>
              <w:t>13</w:t>
            </w:r>
          </w:p>
        </w:tc>
      </w:tr>
      <w:tr w14:paraId="7483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07" w:type="dxa"/>
            <w:shd w:val="clear" w:color="auto" w:fill="auto"/>
            <w:noWrap/>
            <w:tcMar>
              <w:left w:w="20" w:type="dxa"/>
              <w:right w:w="20" w:type="dxa"/>
            </w:tcMar>
            <w:vAlign w:val="center"/>
          </w:tcPr>
          <w:p w14:paraId="3A380D17">
            <w:pPr>
              <w:spacing w:before="0" w:after="0" w:line="240" w:lineRule="auto"/>
              <w:rPr>
                <w:rFonts w:hint="default" w:ascii="Times New Roman" w:hAnsi="Times New Roman" w:eastAsia="宋体" w:cs="Times New Roman Regular"/>
                <w:i w:val="0"/>
                <w:iCs w:val="0"/>
                <w:color w:val="000000"/>
                <w:sz w:val="20"/>
                <w:szCs w:val="20"/>
                <w:u w:val="none"/>
              </w:rPr>
            </w:pPr>
          </w:p>
        </w:tc>
        <w:tc>
          <w:tcPr>
            <w:tcW w:w="1678" w:type="dxa"/>
            <w:shd w:val="clear" w:color="auto" w:fill="auto"/>
            <w:tcMar>
              <w:left w:w="20" w:type="dxa"/>
              <w:right w:w="20" w:type="dxa"/>
            </w:tcMar>
            <w:vAlign w:val="center"/>
          </w:tcPr>
          <w:p w14:paraId="0BF44689">
            <w:pPr>
              <w:keepNext w:val="0"/>
              <w:keepLines w:val="0"/>
              <w:widowControl/>
              <w:suppressLineNumbers w:val="0"/>
              <w:spacing w:before="0" w:after="0" w:line="240" w:lineRule="auto"/>
              <w:jc w:val="lef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合计</w:t>
            </w:r>
          </w:p>
        </w:tc>
        <w:tc>
          <w:tcPr>
            <w:tcW w:w="1240" w:type="dxa"/>
            <w:shd w:val="clear" w:color="auto" w:fill="auto"/>
            <w:noWrap/>
            <w:tcMar>
              <w:left w:w="20" w:type="dxa"/>
              <w:right w:w="20" w:type="dxa"/>
            </w:tcMar>
            <w:vAlign w:val="center"/>
          </w:tcPr>
          <w:p w14:paraId="75D66E7E">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1,172.93</w:t>
            </w:r>
          </w:p>
        </w:tc>
        <w:tc>
          <w:tcPr>
            <w:tcW w:w="1120" w:type="dxa"/>
            <w:shd w:val="clear" w:color="auto" w:fill="auto"/>
            <w:noWrap/>
            <w:tcMar>
              <w:left w:w="20" w:type="dxa"/>
              <w:right w:w="20" w:type="dxa"/>
            </w:tcMar>
            <w:vAlign w:val="center"/>
          </w:tcPr>
          <w:p w14:paraId="66ACEDB2">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52.82</w:t>
            </w:r>
          </w:p>
        </w:tc>
        <w:tc>
          <w:tcPr>
            <w:tcW w:w="1060" w:type="dxa"/>
            <w:shd w:val="clear" w:color="auto" w:fill="auto"/>
            <w:noWrap/>
            <w:tcMar>
              <w:left w:w="20" w:type="dxa"/>
              <w:right w:w="20" w:type="dxa"/>
            </w:tcMar>
            <w:vAlign w:val="center"/>
          </w:tcPr>
          <w:p w14:paraId="74440B0B">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1,094.40</w:t>
            </w:r>
          </w:p>
        </w:tc>
        <w:tc>
          <w:tcPr>
            <w:tcW w:w="1040" w:type="dxa"/>
            <w:shd w:val="clear" w:color="auto" w:fill="auto"/>
            <w:noWrap/>
            <w:tcMar>
              <w:left w:w="20" w:type="dxa"/>
              <w:right w:w="20" w:type="dxa"/>
            </w:tcMar>
            <w:vAlign w:val="center"/>
          </w:tcPr>
          <w:p w14:paraId="5397DC2E">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1,094.40</w:t>
            </w:r>
          </w:p>
        </w:tc>
        <w:tc>
          <w:tcPr>
            <w:tcW w:w="880" w:type="dxa"/>
            <w:shd w:val="clear" w:color="auto" w:fill="auto"/>
            <w:noWrap/>
            <w:tcMar>
              <w:left w:w="20" w:type="dxa"/>
              <w:right w:w="20" w:type="dxa"/>
            </w:tcMar>
            <w:vAlign w:val="center"/>
          </w:tcPr>
          <w:p w14:paraId="315FF8AE">
            <w:pPr>
              <w:spacing w:before="0" w:after="0" w:line="240" w:lineRule="auto"/>
              <w:jc w:val="right"/>
              <w:rPr>
                <w:rFonts w:hint="default" w:ascii="Times New Roman" w:hAnsi="Times New Roman" w:eastAsia="宋体" w:cs="Times New Roman Regular"/>
                <w:i w:val="0"/>
                <w:iCs w:val="0"/>
                <w:color w:val="000000"/>
                <w:sz w:val="20"/>
                <w:szCs w:val="20"/>
                <w:u w:val="none"/>
              </w:rPr>
            </w:pPr>
          </w:p>
        </w:tc>
        <w:tc>
          <w:tcPr>
            <w:tcW w:w="880" w:type="dxa"/>
            <w:shd w:val="clear" w:color="auto" w:fill="auto"/>
            <w:noWrap/>
            <w:tcMar>
              <w:left w:w="20" w:type="dxa"/>
              <w:right w:w="20" w:type="dxa"/>
            </w:tcMar>
            <w:vAlign w:val="center"/>
          </w:tcPr>
          <w:p w14:paraId="2E9AA856">
            <w:pPr>
              <w:spacing w:before="0" w:after="0" w:line="240" w:lineRule="auto"/>
              <w:jc w:val="right"/>
              <w:rPr>
                <w:rFonts w:hint="default" w:ascii="Times New Roman" w:hAnsi="Times New Roman" w:eastAsia="宋体" w:cs="Times New Roman Regular"/>
                <w:i w:val="0"/>
                <w:iCs w:val="0"/>
                <w:color w:val="000000"/>
                <w:sz w:val="20"/>
                <w:szCs w:val="20"/>
                <w:u w:val="none"/>
              </w:rPr>
            </w:pPr>
          </w:p>
        </w:tc>
        <w:tc>
          <w:tcPr>
            <w:tcW w:w="900" w:type="dxa"/>
            <w:shd w:val="clear" w:color="auto" w:fill="auto"/>
            <w:noWrap/>
            <w:tcMar>
              <w:left w:w="20" w:type="dxa"/>
              <w:right w:w="20" w:type="dxa"/>
            </w:tcMar>
            <w:vAlign w:val="center"/>
          </w:tcPr>
          <w:p w14:paraId="4917A65C">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780" w:type="dxa"/>
            <w:shd w:val="clear" w:color="auto" w:fill="auto"/>
            <w:noWrap/>
            <w:tcMar>
              <w:left w:w="20" w:type="dxa"/>
              <w:right w:w="20" w:type="dxa"/>
            </w:tcMar>
            <w:vAlign w:val="center"/>
          </w:tcPr>
          <w:p w14:paraId="7E366FBE">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820" w:type="dxa"/>
            <w:shd w:val="clear" w:color="auto" w:fill="auto"/>
            <w:noWrap/>
            <w:tcMar>
              <w:left w:w="20" w:type="dxa"/>
              <w:right w:w="20" w:type="dxa"/>
            </w:tcMar>
            <w:vAlign w:val="center"/>
          </w:tcPr>
          <w:p w14:paraId="46BD4D1F">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900" w:type="dxa"/>
            <w:shd w:val="clear" w:color="auto" w:fill="auto"/>
            <w:noWrap/>
            <w:tcMar>
              <w:left w:w="20" w:type="dxa"/>
              <w:right w:w="20" w:type="dxa"/>
            </w:tcMar>
            <w:vAlign w:val="center"/>
          </w:tcPr>
          <w:p w14:paraId="6746AD20">
            <w:pPr>
              <w:spacing w:before="0" w:after="0" w:line="240" w:lineRule="auto"/>
              <w:jc w:val="right"/>
              <w:rPr>
                <w:rFonts w:hint="default" w:ascii="Times New Roman" w:hAnsi="Times New Roman" w:eastAsia="宋体" w:cs="Times New Roman Regular"/>
                <w:i w:val="0"/>
                <w:iCs w:val="0"/>
                <w:color w:val="000000"/>
                <w:sz w:val="20"/>
                <w:szCs w:val="20"/>
                <w:u w:val="none"/>
              </w:rPr>
            </w:pPr>
          </w:p>
        </w:tc>
        <w:tc>
          <w:tcPr>
            <w:tcW w:w="848" w:type="dxa"/>
            <w:shd w:val="clear" w:color="auto" w:fill="auto"/>
            <w:noWrap/>
            <w:tcMar>
              <w:left w:w="20" w:type="dxa"/>
              <w:right w:w="20" w:type="dxa"/>
            </w:tcMar>
            <w:vAlign w:val="center"/>
          </w:tcPr>
          <w:p w14:paraId="74A20892">
            <w:pPr>
              <w:spacing w:before="0" w:after="0" w:line="240" w:lineRule="auto"/>
              <w:jc w:val="right"/>
              <w:rPr>
                <w:rFonts w:hint="default" w:ascii="Times New Roman" w:hAnsi="Times New Roman" w:eastAsia="宋体" w:cs="Times New Roman Regular"/>
                <w:i w:val="0"/>
                <w:iCs w:val="0"/>
                <w:color w:val="000000"/>
                <w:sz w:val="20"/>
                <w:szCs w:val="20"/>
                <w:u w:val="none"/>
              </w:rPr>
            </w:pPr>
          </w:p>
        </w:tc>
        <w:tc>
          <w:tcPr>
            <w:tcW w:w="942" w:type="dxa"/>
            <w:shd w:val="clear" w:color="auto" w:fill="auto"/>
            <w:noWrap/>
            <w:tcMar>
              <w:left w:w="20" w:type="dxa"/>
              <w:right w:w="20" w:type="dxa"/>
            </w:tcMar>
            <w:vAlign w:val="center"/>
          </w:tcPr>
          <w:p w14:paraId="6A1746B8">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25.71</w:t>
            </w:r>
          </w:p>
        </w:tc>
        <w:tc>
          <w:tcPr>
            <w:tcW w:w="1119" w:type="dxa"/>
            <w:shd w:val="clear" w:color="auto" w:fill="auto"/>
            <w:tcMar>
              <w:left w:w="20" w:type="dxa"/>
              <w:right w:w="20" w:type="dxa"/>
            </w:tcMar>
            <w:vAlign w:val="center"/>
          </w:tcPr>
          <w:p w14:paraId="6C9C11F3">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r>
      <w:tr w14:paraId="585C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5582A4EB">
            <w:pPr>
              <w:spacing w:before="0" w:after="0" w:line="240" w:lineRule="auto"/>
            </w:pPr>
            <w:r>
              <w:rPr>
                <w:rFonts w:ascii="Times New Roman" w:hAnsi="Times New Roman" w:eastAsia="宋体"/>
                <w:b w:val="0"/>
                <w:sz w:val="20"/>
              </w:rPr>
              <w:t>204</w:t>
            </w:r>
          </w:p>
        </w:tc>
        <w:tc>
          <w:tcPr>
            <w:tcW w:w="1678" w:type="dxa"/>
            <w:shd w:val="clear" w:color="auto" w:fill="auto"/>
            <w:tcMar>
              <w:left w:w="20" w:type="dxa"/>
              <w:right w:w="20" w:type="dxa"/>
            </w:tcMar>
            <w:vAlign w:val="center"/>
          </w:tcPr>
          <w:p w14:paraId="202B83D6">
            <w:pPr>
              <w:spacing w:before="0" w:after="0" w:line="240" w:lineRule="auto"/>
            </w:pPr>
            <w:r>
              <w:rPr>
                <w:rFonts w:ascii="Times New Roman" w:hAnsi="Times New Roman" w:eastAsia="宋体"/>
                <w:b w:val="0"/>
                <w:sz w:val="20"/>
              </w:rPr>
              <w:t>公共安全支出</w:t>
            </w:r>
          </w:p>
        </w:tc>
        <w:tc>
          <w:tcPr>
            <w:tcW w:w="1240" w:type="dxa"/>
            <w:shd w:val="clear" w:color="auto" w:fill="auto"/>
            <w:tcMar>
              <w:left w:w="20" w:type="dxa"/>
              <w:right w:w="20" w:type="dxa"/>
            </w:tcMar>
            <w:vAlign w:val="center"/>
          </w:tcPr>
          <w:p w14:paraId="2FBB060E">
            <w:pPr>
              <w:spacing w:before="0" w:after="0" w:line="240" w:lineRule="auto"/>
              <w:jc w:val="right"/>
            </w:pPr>
            <w:r>
              <w:rPr>
                <w:rFonts w:ascii="Times New Roman" w:hAnsi="Times New Roman" w:eastAsia="宋体"/>
                <w:b w:val="0"/>
                <w:sz w:val="20"/>
              </w:rPr>
              <w:t>1,046.16</w:t>
            </w:r>
          </w:p>
        </w:tc>
        <w:tc>
          <w:tcPr>
            <w:tcW w:w="1120" w:type="dxa"/>
            <w:shd w:val="clear" w:color="auto" w:fill="auto"/>
            <w:tcMar>
              <w:left w:w="20" w:type="dxa"/>
              <w:right w:w="20" w:type="dxa"/>
            </w:tcMar>
            <w:vAlign w:val="center"/>
          </w:tcPr>
          <w:p w14:paraId="0D1234D0">
            <w:pPr>
              <w:spacing w:before="0" w:after="0" w:line="240" w:lineRule="auto"/>
              <w:jc w:val="right"/>
            </w:pPr>
            <w:r>
              <w:rPr>
                <w:rFonts w:ascii="Times New Roman" w:hAnsi="Times New Roman" w:eastAsia="宋体"/>
                <w:b w:val="0"/>
                <w:sz w:val="20"/>
              </w:rPr>
              <w:t>52.82</w:t>
            </w:r>
          </w:p>
        </w:tc>
        <w:tc>
          <w:tcPr>
            <w:tcW w:w="1060" w:type="dxa"/>
            <w:shd w:val="clear" w:color="auto" w:fill="auto"/>
            <w:tcMar>
              <w:left w:w="20" w:type="dxa"/>
              <w:right w:w="20" w:type="dxa"/>
            </w:tcMar>
            <w:vAlign w:val="center"/>
          </w:tcPr>
          <w:p w14:paraId="53310507">
            <w:pPr>
              <w:spacing w:before="0" w:after="0" w:line="240" w:lineRule="auto"/>
              <w:jc w:val="right"/>
            </w:pPr>
            <w:r>
              <w:rPr>
                <w:rFonts w:ascii="Times New Roman" w:hAnsi="Times New Roman" w:eastAsia="宋体"/>
                <w:b w:val="0"/>
                <w:sz w:val="20"/>
              </w:rPr>
              <w:t>967.63</w:t>
            </w:r>
          </w:p>
        </w:tc>
        <w:tc>
          <w:tcPr>
            <w:tcW w:w="1040" w:type="dxa"/>
            <w:shd w:val="clear" w:color="auto" w:fill="auto"/>
            <w:tcMar>
              <w:left w:w="20" w:type="dxa"/>
              <w:right w:w="20" w:type="dxa"/>
            </w:tcMar>
            <w:vAlign w:val="center"/>
          </w:tcPr>
          <w:p w14:paraId="4CCB28EA">
            <w:pPr>
              <w:spacing w:before="0" w:after="0" w:line="240" w:lineRule="auto"/>
              <w:jc w:val="right"/>
            </w:pPr>
            <w:r>
              <w:rPr>
                <w:rFonts w:ascii="Times New Roman" w:hAnsi="Times New Roman" w:eastAsia="宋体"/>
                <w:b w:val="0"/>
                <w:sz w:val="20"/>
              </w:rPr>
              <w:t>967.63</w:t>
            </w:r>
          </w:p>
        </w:tc>
        <w:tc>
          <w:tcPr>
            <w:tcW w:w="880" w:type="dxa"/>
            <w:shd w:val="clear" w:color="auto" w:fill="auto"/>
            <w:tcMar>
              <w:left w:w="20" w:type="dxa"/>
              <w:right w:w="20" w:type="dxa"/>
            </w:tcMar>
            <w:vAlign w:val="center"/>
          </w:tcPr>
          <w:p w14:paraId="3C91DC85">
            <w:pPr>
              <w:spacing w:before="0" w:after="0" w:line="240" w:lineRule="auto"/>
              <w:jc w:val="right"/>
            </w:pPr>
          </w:p>
        </w:tc>
        <w:tc>
          <w:tcPr>
            <w:tcW w:w="880" w:type="dxa"/>
            <w:shd w:val="clear" w:color="auto" w:fill="auto"/>
            <w:tcMar>
              <w:left w:w="20" w:type="dxa"/>
              <w:right w:w="20" w:type="dxa"/>
            </w:tcMar>
            <w:vAlign w:val="center"/>
          </w:tcPr>
          <w:p w14:paraId="461E1778">
            <w:pPr>
              <w:spacing w:before="0" w:after="0" w:line="240" w:lineRule="auto"/>
              <w:jc w:val="right"/>
            </w:pPr>
          </w:p>
        </w:tc>
        <w:tc>
          <w:tcPr>
            <w:tcW w:w="900" w:type="dxa"/>
            <w:shd w:val="clear" w:color="auto" w:fill="auto"/>
            <w:tcMar>
              <w:left w:w="20" w:type="dxa"/>
              <w:right w:w="20" w:type="dxa"/>
            </w:tcMar>
            <w:vAlign w:val="center"/>
          </w:tcPr>
          <w:p w14:paraId="3B691CCD">
            <w:pPr>
              <w:spacing w:before="0" w:after="0" w:line="240" w:lineRule="auto"/>
              <w:jc w:val="right"/>
            </w:pPr>
          </w:p>
        </w:tc>
        <w:tc>
          <w:tcPr>
            <w:tcW w:w="780" w:type="dxa"/>
            <w:shd w:val="clear" w:color="auto" w:fill="auto"/>
            <w:tcMar>
              <w:left w:w="20" w:type="dxa"/>
              <w:right w:w="20" w:type="dxa"/>
            </w:tcMar>
            <w:vAlign w:val="center"/>
          </w:tcPr>
          <w:p w14:paraId="6A296221">
            <w:pPr>
              <w:spacing w:before="0" w:after="0" w:line="240" w:lineRule="auto"/>
              <w:jc w:val="right"/>
            </w:pPr>
          </w:p>
        </w:tc>
        <w:tc>
          <w:tcPr>
            <w:tcW w:w="820" w:type="dxa"/>
            <w:shd w:val="clear" w:color="auto" w:fill="auto"/>
            <w:tcMar>
              <w:left w:w="20" w:type="dxa"/>
              <w:right w:w="20" w:type="dxa"/>
            </w:tcMar>
            <w:vAlign w:val="center"/>
          </w:tcPr>
          <w:p w14:paraId="7581EF59">
            <w:pPr>
              <w:spacing w:before="0" w:after="0" w:line="240" w:lineRule="auto"/>
              <w:jc w:val="right"/>
            </w:pPr>
          </w:p>
        </w:tc>
        <w:tc>
          <w:tcPr>
            <w:tcW w:w="900" w:type="dxa"/>
            <w:shd w:val="clear" w:color="auto" w:fill="auto"/>
            <w:tcMar>
              <w:left w:w="20" w:type="dxa"/>
              <w:right w:w="20" w:type="dxa"/>
            </w:tcMar>
            <w:vAlign w:val="center"/>
          </w:tcPr>
          <w:p w14:paraId="01B29A35">
            <w:pPr>
              <w:spacing w:before="0" w:after="0" w:line="240" w:lineRule="auto"/>
              <w:jc w:val="right"/>
            </w:pPr>
          </w:p>
        </w:tc>
        <w:tc>
          <w:tcPr>
            <w:tcW w:w="848" w:type="dxa"/>
            <w:shd w:val="clear" w:color="auto" w:fill="auto"/>
            <w:tcMar>
              <w:left w:w="20" w:type="dxa"/>
              <w:right w:w="20" w:type="dxa"/>
            </w:tcMar>
            <w:vAlign w:val="center"/>
          </w:tcPr>
          <w:p w14:paraId="066AB9A8">
            <w:pPr>
              <w:spacing w:before="0" w:after="0" w:line="240" w:lineRule="auto"/>
              <w:jc w:val="right"/>
            </w:pPr>
          </w:p>
        </w:tc>
        <w:tc>
          <w:tcPr>
            <w:tcW w:w="942" w:type="dxa"/>
            <w:shd w:val="clear" w:color="auto" w:fill="auto"/>
            <w:tcMar>
              <w:left w:w="20" w:type="dxa"/>
              <w:right w:w="20" w:type="dxa"/>
            </w:tcMar>
            <w:vAlign w:val="center"/>
          </w:tcPr>
          <w:p w14:paraId="4CA3A2D4">
            <w:pPr>
              <w:spacing w:before="0" w:after="0" w:line="240" w:lineRule="auto"/>
              <w:jc w:val="right"/>
            </w:pPr>
            <w:r>
              <w:rPr>
                <w:rFonts w:ascii="Times New Roman" w:hAnsi="Times New Roman" w:eastAsia="宋体"/>
                <w:b w:val="0"/>
                <w:sz w:val="20"/>
              </w:rPr>
              <w:t>25.71</w:t>
            </w:r>
          </w:p>
        </w:tc>
        <w:tc>
          <w:tcPr>
            <w:tcW w:w="1119" w:type="dxa"/>
            <w:shd w:val="clear" w:color="auto" w:fill="auto"/>
            <w:tcMar>
              <w:left w:w="20" w:type="dxa"/>
              <w:right w:w="20" w:type="dxa"/>
            </w:tcMar>
            <w:vAlign w:val="center"/>
          </w:tcPr>
          <w:p w14:paraId="545ED34F">
            <w:pPr>
              <w:spacing w:before="0" w:after="0" w:line="240" w:lineRule="auto"/>
              <w:jc w:val="right"/>
            </w:pPr>
          </w:p>
        </w:tc>
      </w:tr>
      <w:tr w14:paraId="7C47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1BC2A0A8">
            <w:pPr>
              <w:spacing w:before="0" w:after="0" w:line="240" w:lineRule="auto"/>
            </w:pPr>
            <w:r>
              <w:rPr>
                <w:rFonts w:ascii="Times New Roman" w:hAnsi="Times New Roman" w:eastAsia="宋体"/>
                <w:b w:val="0"/>
                <w:sz w:val="20"/>
              </w:rPr>
              <w:t>　04</w:t>
            </w:r>
          </w:p>
        </w:tc>
        <w:tc>
          <w:tcPr>
            <w:tcW w:w="1678" w:type="dxa"/>
            <w:shd w:val="clear" w:color="auto" w:fill="auto"/>
            <w:tcMar>
              <w:left w:w="20" w:type="dxa"/>
              <w:right w:w="20" w:type="dxa"/>
            </w:tcMar>
            <w:vAlign w:val="center"/>
          </w:tcPr>
          <w:p w14:paraId="7B1CEBC9">
            <w:pPr>
              <w:spacing w:before="0" w:after="0" w:line="240" w:lineRule="auto"/>
            </w:pPr>
            <w:r>
              <w:rPr>
                <w:rFonts w:ascii="Times New Roman" w:hAnsi="Times New Roman" w:eastAsia="宋体"/>
                <w:b w:val="0"/>
                <w:sz w:val="20"/>
              </w:rPr>
              <w:t>　检察</w:t>
            </w:r>
          </w:p>
        </w:tc>
        <w:tc>
          <w:tcPr>
            <w:tcW w:w="1240" w:type="dxa"/>
            <w:shd w:val="clear" w:color="auto" w:fill="auto"/>
            <w:tcMar>
              <w:left w:w="20" w:type="dxa"/>
              <w:right w:w="20" w:type="dxa"/>
            </w:tcMar>
            <w:vAlign w:val="center"/>
          </w:tcPr>
          <w:p w14:paraId="535A82E4">
            <w:pPr>
              <w:spacing w:before="0" w:after="0" w:line="240" w:lineRule="auto"/>
              <w:jc w:val="right"/>
            </w:pPr>
            <w:r>
              <w:rPr>
                <w:rFonts w:ascii="Times New Roman" w:hAnsi="Times New Roman" w:eastAsia="宋体"/>
                <w:b w:val="0"/>
                <w:sz w:val="20"/>
              </w:rPr>
              <w:t>1,046.16</w:t>
            </w:r>
          </w:p>
        </w:tc>
        <w:tc>
          <w:tcPr>
            <w:tcW w:w="1120" w:type="dxa"/>
            <w:shd w:val="clear" w:color="auto" w:fill="auto"/>
            <w:tcMar>
              <w:left w:w="20" w:type="dxa"/>
              <w:right w:w="20" w:type="dxa"/>
            </w:tcMar>
            <w:vAlign w:val="center"/>
          </w:tcPr>
          <w:p w14:paraId="0D7EE5FF">
            <w:pPr>
              <w:spacing w:before="0" w:after="0" w:line="240" w:lineRule="auto"/>
              <w:jc w:val="right"/>
            </w:pPr>
            <w:r>
              <w:rPr>
                <w:rFonts w:ascii="Times New Roman" w:hAnsi="Times New Roman" w:eastAsia="宋体"/>
                <w:b w:val="0"/>
                <w:sz w:val="20"/>
              </w:rPr>
              <w:t>52.82</w:t>
            </w:r>
          </w:p>
        </w:tc>
        <w:tc>
          <w:tcPr>
            <w:tcW w:w="1060" w:type="dxa"/>
            <w:shd w:val="clear" w:color="auto" w:fill="auto"/>
            <w:tcMar>
              <w:left w:w="20" w:type="dxa"/>
              <w:right w:w="20" w:type="dxa"/>
            </w:tcMar>
            <w:vAlign w:val="center"/>
          </w:tcPr>
          <w:p w14:paraId="6584182D">
            <w:pPr>
              <w:spacing w:before="0" w:after="0" w:line="240" w:lineRule="auto"/>
              <w:jc w:val="right"/>
            </w:pPr>
            <w:r>
              <w:rPr>
                <w:rFonts w:ascii="Times New Roman" w:hAnsi="Times New Roman" w:eastAsia="宋体"/>
                <w:b w:val="0"/>
                <w:sz w:val="20"/>
              </w:rPr>
              <w:t>967.63</w:t>
            </w:r>
          </w:p>
        </w:tc>
        <w:tc>
          <w:tcPr>
            <w:tcW w:w="1040" w:type="dxa"/>
            <w:shd w:val="clear" w:color="auto" w:fill="auto"/>
            <w:tcMar>
              <w:left w:w="20" w:type="dxa"/>
              <w:right w:w="20" w:type="dxa"/>
            </w:tcMar>
            <w:vAlign w:val="center"/>
          </w:tcPr>
          <w:p w14:paraId="6AE20790">
            <w:pPr>
              <w:spacing w:before="0" w:after="0" w:line="240" w:lineRule="auto"/>
              <w:jc w:val="right"/>
            </w:pPr>
            <w:r>
              <w:rPr>
                <w:rFonts w:ascii="Times New Roman" w:hAnsi="Times New Roman" w:eastAsia="宋体"/>
                <w:b w:val="0"/>
                <w:sz w:val="20"/>
              </w:rPr>
              <w:t>967.63</w:t>
            </w:r>
          </w:p>
        </w:tc>
        <w:tc>
          <w:tcPr>
            <w:tcW w:w="880" w:type="dxa"/>
            <w:shd w:val="clear" w:color="auto" w:fill="auto"/>
            <w:tcMar>
              <w:left w:w="20" w:type="dxa"/>
              <w:right w:w="20" w:type="dxa"/>
            </w:tcMar>
            <w:vAlign w:val="center"/>
          </w:tcPr>
          <w:p w14:paraId="7255ADAA">
            <w:pPr>
              <w:spacing w:before="0" w:after="0" w:line="240" w:lineRule="auto"/>
              <w:jc w:val="right"/>
            </w:pPr>
          </w:p>
        </w:tc>
        <w:tc>
          <w:tcPr>
            <w:tcW w:w="880" w:type="dxa"/>
            <w:shd w:val="clear" w:color="auto" w:fill="auto"/>
            <w:tcMar>
              <w:left w:w="20" w:type="dxa"/>
              <w:right w:w="20" w:type="dxa"/>
            </w:tcMar>
            <w:vAlign w:val="center"/>
          </w:tcPr>
          <w:p w14:paraId="656398FE">
            <w:pPr>
              <w:spacing w:before="0" w:after="0" w:line="240" w:lineRule="auto"/>
              <w:jc w:val="right"/>
            </w:pPr>
          </w:p>
        </w:tc>
        <w:tc>
          <w:tcPr>
            <w:tcW w:w="900" w:type="dxa"/>
            <w:shd w:val="clear" w:color="auto" w:fill="auto"/>
            <w:tcMar>
              <w:left w:w="20" w:type="dxa"/>
              <w:right w:w="20" w:type="dxa"/>
            </w:tcMar>
            <w:vAlign w:val="center"/>
          </w:tcPr>
          <w:p w14:paraId="18653F51">
            <w:pPr>
              <w:spacing w:before="0" w:after="0" w:line="240" w:lineRule="auto"/>
              <w:jc w:val="right"/>
            </w:pPr>
          </w:p>
        </w:tc>
        <w:tc>
          <w:tcPr>
            <w:tcW w:w="780" w:type="dxa"/>
            <w:shd w:val="clear" w:color="auto" w:fill="auto"/>
            <w:tcMar>
              <w:left w:w="20" w:type="dxa"/>
              <w:right w:w="20" w:type="dxa"/>
            </w:tcMar>
            <w:vAlign w:val="center"/>
          </w:tcPr>
          <w:p w14:paraId="03B94F12">
            <w:pPr>
              <w:spacing w:before="0" w:after="0" w:line="240" w:lineRule="auto"/>
              <w:jc w:val="right"/>
            </w:pPr>
          </w:p>
        </w:tc>
        <w:tc>
          <w:tcPr>
            <w:tcW w:w="820" w:type="dxa"/>
            <w:shd w:val="clear" w:color="auto" w:fill="auto"/>
            <w:tcMar>
              <w:left w:w="20" w:type="dxa"/>
              <w:right w:w="20" w:type="dxa"/>
            </w:tcMar>
            <w:vAlign w:val="center"/>
          </w:tcPr>
          <w:p w14:paraId="7CCF436D">
            <w:pPr>
              <w:spacing w:before="0" w:after="0" w:line="240" w:lineRule="auto"/>
              <w:jc w:val="right"/>
            </w:pPr>
          </w:p>
        </w:tc>
        <w:tc>
          <w:tcPr>
            <w:tcW w:w="900" w:type="dxa"/>
            <w:shd w:val="clear" w:color="auto" w:fill="auto"/>
            <w:tcMar>
              <w:left w:w="20" w:type="dxa"/>
              <w:right w:w="20" w:type="dxa"/>
            </w:tcMar>
            <w:vAlign w:val="center"/>
          </w:tcPr>
          <w:p w14:paraId="309E42E6">
            <w:pPr>
              <w:spacing w:before="0" w:after="0" w:line="240" w:lineRule="auto"/>
              <w:jc w:val="right"/>
            </w:pPr>
          </w:p>
        </w:tc>
        <w:tc>
          <w:tcPr>
            <w:tcW w:w="848" w:type="dxa"/>
            <w:shd w:val="clear" w:color="auto" w:fill="auto"/>
            <w:tcMar>
              <w:left w:w="20" w:type="dxa"/>
              <w:right w:w="20" w:type="dxa"/>
            </w:tcMar>
            <w:vAlign w:val="center"/>
          </w:tcPr>
          <w:p w14:paraId="04CDB800">
            <w:pPr>
              <w:spacing w:before="0" w:after="0" w:line="240" w:lineRule="auto"/>
              <w:jc w:val="right"/>
            </w:pPr>
          </w:p>
        </w:tc>
        <w:tc>
          <w:tcPr>
            <w:tcW w:w="942" w:type="dxa"/>
            <w:shd w:val="clear" w:color="auto" w:fill="auto"/>
            <w:tcMar>
              <w:left w:w="20" w:type="dxa"/>
              <w:right w:w="20" w:type="dxa"/>
            </w:tcMar>
            <w:vAlign w:val="center"/>
          </w:tcPr>
          <w:p w14:paraId="4EFC77E1">
            <w:pPr>
              <w:spacing w:before="0" w:after="0" w:line="240" w:lineRule="auto"/>
              <w:jc w:val="right"/>
            </w:pPr>
            <w:r>
              <w:rPr>
                <w:rFonts w:ascii="Times New Roman" w:hAnsi="Times New Roman" w:eastAsia="宋体"/>
                <w:b w:val="0"/>
                <w:sz w:val="20"/>
              </w:rPr>
              <w:t>25.71</w:t>
            </w:r>
          </w:p>
        </w:tc>
        <w:tc>
          <w:tcPr>
            <w:tcW w:w="1119" w:type="dxa"/>
            <w:shd w:val="clear" w:color="auto" w:fill="auto"/>
            <w:tcMar>
              <w:left w:w="20" w:type="dxa"/>
              <w:right w:w="20" w:type="dxa"/>
            </w:tcMar>
            <w:vAlign w:val="center"/>
          </w:tcPr>
          <w:p w14:paraId="27725E1B">
            <w:pPr>
              <w:spacing w:before="0" w:after="0" w:line="240" w:lineRule="auto"/>
              <w:jc w:val="right"/>
            </w:pPr>
          </w:p>
        </w:tc>
      </w:tr>
      <w:tr w14:paraId="371D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21FE360B">
            <w:pPr>
              <w:spacing w:before="0" w:after="0" w:line="240" w:lineRule="auto"/>
            </w:pPr>
            <w:r>
              <w:rPr>
                <w:rFonts w:ascii="Times New Roman" w:hAnsi="Times New Roman" w:eastAsia="宋体"/>
                <w:b w:val="0"/>
                <w:sz w:val="20"/>
              </w:rPr>
              <w:t>　　2040401</w:t>
            </w:r>
          </w:p>
        </w:tc>
        <w:tc>
          <w:tcPr>
            <w:tcW w:w="1678" w:type="dxa"/>
            <w:shd w:val="clear" w:color="auto" w:fill="auto"/>
            <w:tcMar>
              <w:left w:w="20" w:type="dxa"/>
              <w:right w:w="20" w:type="dxa"/>
            </w:tcMar>
            <w:vAlign w:val="center"/>
          </w:tcPr>
          <w:p w14:paraId="0A83EA41">
            <w:pPr>
              <w:spacing w:before="0" w:after="0" w:line="240" w:lineRule="auto"/>
            </w:pPr>
            <w:r>
              <w:rPr>
                <w:rFonts w:ascii="Times New Roman" w:hAnsi="Times New Roman" w:eastAsia="宋体"/>
                <w:b w:val="0"/>
                <w:sz w:val="20"/>
              </w:rPr>
              <w:t>　　行政运行</w:t>
            </w:r>
          </w:p>
        </w:tc>
        <w:tc>
          <w:tcPr>
            <w:tcW w:w="1240" w:type="dxa"/>
            <w:shd w:val="clear" w:color="auto" w:fill="auto"/>
            <w:tcMar>
              <w:left w:w="20" w:type="dxa"/>
              <w:right w:w="20" w:type="dxa"/>
            </w:tcMar>
            <w:vAlign w:val="center"/>
          </w:tcPr>
          <w:p w14:paraId="027126C1">
            <w:pPr>
              <w:spacing w:before="0" w:after="0" w:line="240" w:lineRule="auto"/>
              <w:jc w:val="right"/>
            </w:pPr>
            <w:r>
              <w:rPr>
                <w:rFonts w:ascii="Times New Roman" w:hAnsi="Times New Roman" w:eastAsia="宋体"/>
                <w:b w:val="0"/>
                <w:sz w:val="20"/>
              </w:rPr>
              <w:t>966.76</w:t>
            </w:r>
          </w:p>
        </w:tc>
        <w:tc>
          <w:tcPr>
            <w:tcW w:w="1120" w:type="dxa"/>
            <w:shd w:val="clear" w:color="auto" w:fill="auto"/>
            <w:tcMar>
              <w:left w:w="20" w:type="dxa"/>
              <w:right w:w="20" w:type="dxa"/>
            </w:tcMar>
            <w:vAlign w:val="center"/>
          </w:tcPr>
          <w:p w14:paraId="26D71EB1">
            <w:pPr>
              <w:spacing w:before="0" w:after="0" w:line="240" w:lineRule="auto"/>
              <w:jc w:val="right"/>
            </w:pPr>
            <w:r>
              <w:rPr>
                <w:rFonts w:ascii="Times New Roman" w:hAnsi="Times New Roman" w:eastAsia="宋体"/>
                <w:b w:val="0"/>
                <w:sz w:val="20"/>
              </w:rPr>
              <w:t>14.13</w:t>
            </w:r>
          </w:p>
        </w:tc>
        <w:tc>
          <w:tcPr>
            <w:tcW w:w="1060" w:type="dxa"/>
            <w:shd w:val="clear" w:color="auto" w:fill="auto"/>
            <w:tcMar>
              <w:left w:w="20" w:type="dxa"/>
              <w:right w:w="20" w:type="dxa"/>
            </w:tcMar>
            <w:vAlign w:val="center"/>
          </w:tcPr>
          <w:p w14:paraId="6001BEE2">
            <w:pPr>
              <w:spacing w:before="0" w:after="0" w:line="240" w:lineRule="auto"/>
              <w:jc w:val="right"/>
            </w:pPr>
            <w:r>
              <w:rPr>
                <w:rFonts w:ascii="Times New Roman" w:hAnsi="Times New Roman" w:eastAsia="宋体"/>
                <w:b w:val="0"/>
                <w:sz w:val="20"/>
              </w:rPr>
              <w:t>952.63</w:t>
            </w:r>
          </w:p>
        </w:tc>
        <w:tc>
          <w:tcPr>
            <w:tcW w:w="1040" w:type="dxa"/>
            <w:shd w:val="clear" w:color="auto" w:fill="auto"/>
            <w:tcMar>
              <w:left w:w="20" w:type="dxa"/>
              <w:right w:w="20" w:type="dxa"/>
            </w:tcMar>
            <w:vAlign w:val="center"/>
          </w:tcPr>
          <w:p w14:paraId="1FA96D01">
            <w:pPr>
              <w:spacing w:before="0" w:after="0" w:line="240" w:lineRule="auto"/>
              <w:jc w:val="right"/>
            </w:pPr>
            <w:r>
              <w:rPr>
                <w:rFonts w:ascii="Times New Roman" w:hAnsi="Times New Roman" w:eastAsia="宋体"/>
                <w:b w:val="0"/>
                <w:sz w:val="20"/>
              </w:rPr>
              <w:t>952.63</w:t>
            </w:r>
          </w:p>
        </w:tc>
        <w:tc>
          <w:tcPr>
            <w:tcW w:w="880" w:type="dxa"/>
            <w:shd w:val="clear" w:color="auto" w:fill="auto"/>
            <w:tcMar>
              <w:left w:w="20" w:type="dxa"/>
              <w:right w:w="20" w:type="dxa"/>
            </w:tcMar>
            <w:vAlign w:val="center"/>
          </w:tcPr>
          <w:p w14:paraId="0BA34761">
            <w:pPr>
              <w:spacing w:before="0" w:after="0" w:line="240" w:lineRule="auto"/>
              <w:jc w:val="right"/>
            </w:pPr>
          </w:p>
        </w:tc>
        <w:tc>
          <w:tcPr>
            <w:tcW w:w="880" w:type="dxa"/>
            <w:shd w:val="clear" w:color="auto" w:fill="auto"/>
            <w:tcMar>
              <w:left w:w="20" w:type="dxa"/>
              <w:right w:w="20" w:type="dxa"/>
            </w:tcMar>
            <w:vAlign w:val="center"/>
          </w:tcPr>
          <w:p w14:paraId="61E4F9A8">
            <w:pPr>
              <w:spacing w:before="0" w:after="0" w:line="240" w:lineRule="auto"/>
              <w:jc w:val="right"/>
            </w:pPr>
          </w:p>
        </w:tc>
        <w:tc>
          <w:tcPr>
            <w:tcW w:w="900" w:type="dxa"/>
            <w:shd w:val="clear" w:color="auto" w:fill="auto"/>
            <w:tcMar>
              <w:left w:w="20" w:type="dxa"/>
              <w:right w:w="20" w:type="dxa"/>
            </w:tcMar>
            <w:vAlign w:val="center"/>
          </w:tcPr>
          <w:p w14:paraId="43DB7CDF">
            <w:pPr>
              <w:spacing w:before="0" w:after="0" w:line="240" w:lineRule="auto"/>
              <w:jc w:val="right"/>
            </w:pPr>
          </w:p>
        </w:tc>
        <w:tc>
          <w:tcPr>
            <w:tcW w:w="780" w:type="dxa"/>
            <w:shd w:val="clear" w:color="auto" w:fill="auto"/>
            <w:tcMar>
              <w:left w:w="20" w:type="dxa"/>
              <w:right w:w="20" w:type="dxa"/>
            </w:tcMar>
            <w:vAlign w:val="center"/>
          </w:tcPr>
          <w:p w14:paraId="46E59075">
            <w:pPr>
              <w:spacing w:before="0" w:after="0" w:line="240" w:lineRule="auto"/>
              <w:jc w:val="right"/>
            </w:pPr>
          </w:p>
        </w:tc>
        <w:tc>
          <w:tcPr>
            <w:tcW w:w="820" w:type="dxa"/>
            <w:shd w:val="clear" w:color="auto" w:fill="auto"/>
            <w:tcMar>
              <w:left w:w="20" w:type="dxa"/>
              <w:right w:w="20" w:type="dxa"/>
            </w:tcMar>
            <w:vAlign w:val="center"/>
          </w:tcPr>
          <w:p w14:paraId="0FEBBE10">
            <w:pPr>
              <w:spacing w:before="0" w:after="0" w:line="240" w:lineRule="auto"/>
              <w:jc w:val="right"/>
            </w:pPr>
          </w:p>
        </w:tc>
        <w:tc>
          <w:tcPr>
            <w:tcW w:w="900" w:type="dxa"/>
            <w:shd w:val="clear" w:color="auto" w:fill="auto"/>
            <w:tcMar>
              <w:left w:w="20" w:type="dxa"/>
              <w:right w:w="20" w:type="dxa"/>
            </w:tcMar>
            <w:vAlign w:val="center"/>
          </w:tcPr>
          <w:p w14:paraId="48B26B79">
            <w:pPr>
              <w:spacing w:before="0" w:after="0" w:line="240" w:lineRule="auto"/>
              <w:jc w:val="right"/>
            </w:pPr>
          </w:p>
        </w:tc>
        <w:tc>
          <w:tcPr>
            <w:tcW w:w="848" w:type="dxa"/>
            <w:shd w:val="clear" w:color="auto" w:fill="auto"/>
            <w:tcMar>
              <w:left w:w="20" w:type="dxa"/>
              <w:right w:w="20" w:type="dxa"/>
            </w:tcMar>
            <w:vAlign w:val="center"/>
          </w:tcPr>
          <w:p w14:paraId="6BCDC9F8">
            <w:pPr>
              <w:spacing w:before="0" w:after="0" w:line="240" w:lineRule="auto"/>
              <w:jc w:val="right"/>
            </w:pPr>
          </w:p>
        </w:tc>
        <w:tc>
          <w:tcPr>
            <w:tcW w:w="942" w:type="dxa"/>
            <w:shd w:val="clear" w:color="auto" w:fill="auto"/>
            <w:tcMar>
              <w:left w:w="20" w:type="dxa"/>
              <w:right w:w="20" w:type="dxa"/>
            </w:tcMar>
            <w:vAlign w:val="center"/>
          </w:tcPr>
          <w:p w14:paraId="18D8F57B">
            <w:pPr>
              <w:spacing w:before="0" w:after="0" w:line="240" w:lineRule="auto"/>
              <w:jc w:val="right"/>
            </w:pPr>
          </w:p>
        </w:tc>
        <w:tc>
          <w:tcPr>
            <w:tcW w:w="1119" w:type="dxa"/>
            <w:shd w:val="clear" w:color="auto" w:fill="auto"/>
            <w:tcMar>
              <w:left w:w="20" w:type="dxa"/>
              <w:right w:w="20" w:type="dxa"/>
            </w:tcMar>
            <w:vAlign w:val="center"/>
          </w:tcPr>
          <w:p w14:paraId="4047258C">
            <w:pPr>
              <w:spacing w:before="0" w:after="0" w:line="240" w:lineRule="auto"/>
              <w:jc w:val="right"/>
            </w:pPr>
          </w:p>
        </w:tc>
      </w:tr>
      <w:tr w14:paraId="13C2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7E58AE88">
            <w:pPr>
              <w:spacing w:before="0" w:after="0" w:line="240" w:lineRule="auto"/>
            </w:pPr>
            <w:r>
              <w:rPr>
                <w:rFonts w:ascii="Times New Roman" w:hAnsi="Times New Roman" w:eastAsia="宋体"/>
                <w:b w:val="0"/>
                <w:sz w:val="20"/>
              </w:rPr>
              <w:t>　　2040409</w:t>
            </w:r>
          </w:p>
        </w:tc>
        <w:tc>
          <w:tcPr>
            <w:tcW w:w="1678" w:type="dxa"/>
            <w:shd w:val="clear" w:color="auto" w:fill="auto"/>
            <w:tcMar>
              <w:left w:w="20" w:type="dxa"/>
              <w:right w:w="20" w:type="dxa"/>
            </w:tcMar>
            <w:vAlign w:val="center"/>
          </w:tcPr>
          <w:p w14:paraId="553FF895">
            <w:pPr>
              <w:spacing w:before="0" w:after="0" w:line="240" w:lineRule="auto"/>
            </w:pPr>
            <w:r>
              <w:rPr>
                <w:rFonts w:ascii="Times New Roman" w:hAnsi="Times New Roman" w:eastAsia="宋体"/>
                <w:b w:val="0"/>
                <w:sz w:val="20"/>
              </w:rPr>
              <w:t>　　“两房”建设</w:t>
            </w:r>
          </w:p>
        </w:tc>
        <w:tc>
          <w:tcPr>
            <w:tcW w:w="1240" w:type="dxa"/>
            <w:shd w:val="clear" w:color="auto" w:fill="auto"/>
            <w:tcMar>
              <w:left w:w="20" w:type="dxa"/>
              <w:right w:w="20" w:type="dxa"/>
            </w:tcMar>
            <w:vAlign w:val="center"/>
          </w:tcPr>
          <w:p w14:paraId="0F823988">
            <w:pPr>
              <w:spacing w:before="0" w:after="0" w:line="240" w:lineRule="auto"/>
              <w:jc w:val="right"/>
            </w:pPr>
            <w:r>
              <w:rPr>
                <w:rFonts w:ascii="Times New Roman" w:hAnsi="Times New Roman" w:eastAsia="宋体"/>
                <w:b w:val="0"/>
                <w:sz w:val="20"/>
              </w:rPr>
              <w:t>15.40</w:t>
            </w:r>
          </w:p>
        </w:tc>
        <w:tc>
          <w:tcPr>
            <w:tcW w:w="1120" w:type="dxa"/>
            <w:shd w:val="clear" w:color="auto" w:fill="auto"/>
            <w:tcMar>
              <w:left w:w="20" w:type="dxa"/>
              <w:right w:w="20" w:type="dxa"/>
            </w:tcMar>
            <w:vAlign w:val="center"/>
          </w:tcPr>
          <w:p w14:paraId="2318F083">
            <w:pPr>
              <w:spacing w:before="0" w:after="0" w:line="240" w:lineRule="auto"/>
              <w:jc w:val="right"/>
            </w:pPr>
            <w:r>
              <w:rPr>
                <w:rFonts w:ascii="Times New Roman" w:hAnsi="Times New Roman" w:eastAsia="宋体"/>
                <w:b w:val="0"/>
                <w:sz w:val="20"/>
              </w:rPr>
              <w:t>0.40</w:t>
            </w:r>
          </w:p>
        </w:tc>
        <w:tc>
          <w:tcPr>
            <w:tcW w:w="1060" w:type="dxa"/>
            <w:shd w:val="clear" w:color="auto" w:fill="auto"/>
            <w:tcMar>
              <w:left w:w="20" w:type="dxa"/>
              <w:right w:w="20" w:type="dxa"/>
            </w:tcMar>
            <w:vAlign w:val="center"/>
          </w:tcPr>
          <w:p w14:paraId="6471825B">
            <w:pPr>
              <w:spacing w:before="0" w:after="0" w:line="240" w:lineRule="auto"/>
              <w:jc w:val="right"/>
            </w:pPr>
            <w:r>
              <w:rPr>
                <w:rFonts w:ascii="Times New Roman" w:hAnsi="Times New Roman" w:eastAsia="宋体"/>
                <w:b w:val="0"/>
                <w:sz w:val="20"/>
              </w:rPr>
              <w:t>15.00</w:t>
            </w:r>
          </w:p>
        </w:tc>
        <w:tc>
          <w:tcPr>
            <w:tcW w:w="1040" w:type="dxa"/>
            <w:shd w:val="clear" w:color="auto" w:fill="auto"/>
            <w:tcMar>
              <w:left w:w="20" w:type="dxa"/>
              <w:right w:w="20" w:type="dxa"/>
            </w:tcMar>
            <w:vAlign w:val="center"/>
          </w:tcPr>
          <w:p w14:paraId="53A81B3A">
            <w:pPr>
              <w:spacing w:before="0" w:after="0" w:line="240" w:lineRule="auto"/>
              <w:jc w:val="right"/>
            </w:pPr>
            <w:r>
              <w:rPr>
                <w:rFonts w:ascii="Times New Roman" w:hAnsi="Times New Roman" w:eastAsia="宋体"/>
                <w:b w:val="0"/>
                <w:sz w:val="20"/>
              </w:rPr>
              <w:t>15.00</w:t>
            </w:r>
          </w:p>
        </w:tc>
        <w:tc>
          <w:tcPr>
            <w:tcW w:w="880" w:type="dxa"/>
            <w:shd w:val="clear" w:color="auto" w:fill="auto"/>
            <w:tcMar>
              <w:left w:w="20" w:type="dxa"/>
              <w:right w:w="20" w:type="dxa"/>
            </w:tcMar>
            <w:vAlign w:val="center"/>
          </w:tcPr>
          <w:p w14:paraId="4306F4D0">
            <w:pPr>
              <w:spacing w:before="0" w:after="0" w:line="240" w:lineRule="auto"/>
              <w:jc w:val="right"/>
            </w:pPr>
          </w:p>
        </w:tc>
        <w:tc>
          <w:tcPr>
            <w:tcW w:w="880" w:type="dxa"/>
            <w:shd w:val="clear" w:color="auto" w:fill="auto"/>
            <w:tcMar>
              <w:left w:w="20" w:type="dxa"/>
              <w:right w:w="20" w:type="dxa"/>
            </w:tcMar>
            <w:vAlign w:val="center"/>
          </w:tcPr>
          <w:p w14:paraId="0A2DCF52">
            <w:pPr>
              <w:spacing w:before="0" w:after="0" w:line="240" w:lineRule="auto"/>
              <w:jc w:val="right"/>
            </w:pPr>
          </w:p>
        </w:tc>
        <w:tc>
          <w:tcPr>
            <w:tcW w:w="900" w:type="dxa"/>
            <w:shd w:val="clear" w:color="auto" w:fill="auto"/>
            <w:tcMar>
              <w:left w:w="20" w:type="dxa"/>
              <w:right w:w="20" w:type="dxa"/>
            </w:tcMar>
            <w:vAlign w:val="center"/>
          </w:tcPr>
          <w:p w14:paraId="17676079">
            <w:pPr>
              <w:spacing w:before="0" w:after="0" w:line="240" w:lineRule="auto"/>
              <w:jc w:val="right"/>
            </w:pPr>
          </w:p>
        </w:tc>
        <w:tc>
          <w:tcPr>
            <w:tcW w:w="780" w:type="dxa"/>
            <w:shd w:val="clear" w:color="auto" w:fill="auto"/>
            <w:tcMar>
              <w:left w:w="20" w:type="dxa"/>
              <w:right w:w="20" w:type="dxa"/>
            </w:tcMar>
            <w:vAlign w:val="center"/>
          </w:tcPr>
          <w:p w14:paraId="68952926">
            <w:pPr>
              <w:spacing w:before="0" w:after="0" w:line="240" w:lineRule="auto"/>
              <w:jc w:val="right"/>
            </w:pPr>
          </w:p>
        </w:tc>
        <w:tc>
          <w:tcPr>
            <w:tcW w:w="820" w:type="dxa"/>
            <w:shd w:val="clear" w:color="auto" w:fill="auto"/>
            <w:tcMar>
              <w:left w:w="20" w:type="dxa"/>
              <w:right w:w="20" w:type="dxa"/>
            </w:tcMar>
            <w:vAlign w:val="center"/>
          </w:tcPr>
          <w:p w14:paraId="41A6FDE3">
            <w:pPr>
              <w:spacing w:before="0" w:after="0" w:line="240" w:lineRule="auto"/>
              <w:jc w:val="right"/>
            </w:pPr>
          </w:p>
        </w:tc>
        <w:tc>
          <w:tcPr>
            <w:tcW w:w="900" w:type="dxa"/>
            <w:shd w:val="clear" w:color="auto" w:fill="auto"/>
            <w:tcMar>
              <w:left w:w="20" w:type="dxa"/>
              <w:right w:w="20" w:type="dxa"/>
            </w:tcMar>
            <w:vAlign w:val="center"/>
          </w:tcPr>
          <w:p w14:paraId="06979E45">
            <w:pPr>
              <w:spacing w:before="0" w:after="0" w:line="240" w:lineRule="auto"/>
              <w:jc w:val="right"/>
            </w:pPr>
          </w:p>
        </w:tc>
        <w:tc>
          <w:tcPr>
            <w:tcW w:w="848" w:type="dxa"/>
            <w:shd w:val="clear" w:color="auto" w:fill="auto"/>
            <w:tcMar>
              <w:left w:w="20" w:type="dxa"/>
              <w:right w:w="20" w:type="dxa"/>
            </w:tcMar>
            <w:vAlign w:val="center"/>
          </w:tcPr>
          <w:p w14:paraId="77B97550">
            <w:pPr>
              <w:spacing w:before="0" w:after="0" w:line="240" w:lineRule="auto"/>
              <w:jc w:val="right"/>
            </w:pPr>
          </w:p>
        </w:tc>
        <w:tc>
          <w:tcPr>
            <w:tcW w:w="942" w:type="dxa"/>
            <w:shd w:val="clear" w:color="auto" w:fill="auto"/>
            <w:tcMar>
              <w:left w:w="20" w:type="dxa"/>
              <w:right w:w="20" w:type="dxa"/>
            </w:tcMar>
            <w:vAlign w:val="center"/>
          </w:tcPr>
          <w:p w14:paraId="5464AA5A">
            <w:pPr>
              <w:spacing w:before="0" w:after="0" w:line="240" w:lineRule="auto"/>
              <w:jc w:val="right"/>
            </w:pPr>
          </w:p>
        </w:tc>
        <w:tc>
          <w:tcPr>
            <w:tcW w:w="1119" w:type="dxa"/>
            <w:shd w:val="clear" w:color="auto" w:fill="auto"/>
            <w:tcMar>
              <w:left w:w="20" w:type="dxa"/>
              <w:right w:w="20" w:type="dxa"/>
            </w:tcMar>
            <w:vAlign w:val="center"/>
          </w:tcPr>
          <w:p w14:paraId="7855F880">
            <w:pPr>
              <w:spacing w:before="0" w:after="0" w:line="240" w:lineRule="auto"/>
              <w:jc w:val="right"/>
            </w:pPr>
          </w:p>
        </w:tc>
      </w:tr>
      <w:tr w14:paraId="6804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1C64B07F">
            <w:pPr>
              <w:spacing w:before="0" w:after="0" w:line="240" w:lineRule="auto"/>
            </w:pPr>
            <w:r>
              <w:rPr>
                <w:rFonts w:ascii="Times New Roman" w:hAnsi="Times New Roman" w:eastAsia="宋体"/>
                <w:b w:val="0"/>
                <w:sz w:val="20"/>
              </w:rPr>
              <w:t>　　2040410</w:t>
            </w:r>
          </w:p>
        </w:tc>
        <w:tc>
          <w:tcPr>
            <w:tcW w:w="1678" w:type="dxa"/>
            <w:shd w:val="clear" w:color="auto" w:fill="auto"/>
            <w:tcMar>
              <w:left w:w="20" w:type="dxa"/>
              <w:right w:w="20" w:type="dxa"/>
            </w:tcMar>
            <w:vAlign w:val="center"/>
          </w:tcPr>
          <w:p w14:paraId="62798173">
            <w:pPr>
              <w:spacing w:before="0" w:after="0" w:line="240" w:lineRule="auto"/>
            </w:pPr>
            <w:r>
              <w:rPr>
                <w:rFonts w:ascii="Times New Roman" w:hAnsi="Times New Roman" w:eastAsia="宋体"/>
                <w:b w:val="0"/>
                <w:sz w:val="20"/>
              </w:rPr>
              <w:t>　　检察监督</w:t>
            </w:r>
          </w:p>
        </w:tc>
        <w:tc>
          <w:tcPr>
            <w:tcW w:w="1240" w:type="dxa"/>
            <w:shd w:val="clear" w:color="auto" w:fill="auto"/>
            <w:tcMar>
              <w:left w:w="20" w:type="dxa"/>
              <w:right w:w="20" w:type="dxa"/>
            </w:tcMar>
            <w:vAlign w:val="center"/>
          </w:tcPr>
          <w:p w14:paraId="4FA84B21">
            <w:pPr>
              <w:spacing w:before="0" w:after="0" w:line="240" w:lineRule="auto"/>
              <w:jc w:val="right"/>
            </w:pPr>
            <w:r>
              <w:rPr>
                <w:rFonts w:ascii="Times New Roman" w:hAnsi="Times New Roman" w:eastAsia="宋体"/>
                <w:b w:val="0"/>
                <w:sz w:val="20"/>
              </w:rPr>
              <w:t>33.67</w:t>
            </w:r>
          </w:p>
        </w:tc>
        <w:tc>
          <w:tcPr>
            <w:tcW w:w="1120" w:type="dxa"/>
            <w:shd w:val="clear" w:color="auto" w:fill="auto"/>
            <w:tcMar>
              <w:left w:w="20" w:type="dxa"/>
              <w:right w:w="20" w:type="dxa"/>
            </w:tcMar>
            <w:vAlign w:val="center"/>
          </w:tcPr>
          <w:p w14:paraId="07FE0360">
            <w:pPr>
              <w:spacing w:before="0" w:after="0" w:line="240" w:lineRule="auto"/>
              <w:jc w:val="right"/>
            </w:pPr>
            <w:r>
              <w:rPr>
                <w:rFonts w:ascii="Times New Roman" w:hAnsi="Times New Roman" w:eastAsia="宋体"/>
                <w:b w:val="0"/>
                <w:sz w:val="20"/>
              </w:rPr>
              <w:t>33.67</w:t>
            </w:r>
          </w:p>
        </w:tc>
        <w:tc>
          <w:tcPr>
            <w:tcW w:w="1060" w:type="dxa"/>
            <w:shd w:val="clear" w:color="auto" w:fill="auto"/>
            <w:tcMar>
              <w:left w:w="20" w:type="dxa"/>
              <w:right w:w="20" w:type="dxa"/>
            </w:tcMar>
            <w:vAlign w:val="center"/>
          </w:tcPr>
          <w:p w14:paraId="0969F1B8">
            <w:pPr>
              <w:spacing w:before="0" w:after="0" w:line="240" w:lineRule="auto"/>
              <w:jc w:val="right"/>
            </w:pPr>
          </w:p>
        </w:tc>
        <w:tc>
          <w:tcPr>
            <w:tcW w:w="1040" w:type="dxa"/>
            <w:shd w:val="clear" w:color="auto" w:fill="auto"/>
            <w:tcMar>
              <w:left w:w="20" w:type="dxa"/>
              <w:right w:w="20" w:type="dxa"/>
            </w:tcMar>
            <w:vAlign w:val="center"/>
          </w:tcPr>
          <w:p w14:paraId="5361829B">
            <w:pPr>
              <w:spacing w:before="0" w:after="0" w:line="240" w:lineRule="auto"/>
              <w:jc w:val="right"/>
            </w:pPr>
          </w:p>
        </w:tc>
        <w:tc>
          <w:tcPr>
            <w:tcW w:w="880" w:type="dxa"/>
            <w:shd w:val="clear" w:color="auto" w:fill="auto"/>
            <w:tcMar>
              <w:left w:w="20" w:type="dxa"/>
              <w:right w:w="20" w:type="dxa"/>
            </w:tcMar>
            <w:vAlign w:val="center"/>
          </w:tcPr>
          <w:p w14:paraId="55BBA192">
            <w:pPr>
              <w:spacing w:before="0" w:after="0" w:line="240" w:lineRule="auto"/>
              <w:jc w:val="right"/>
            </w:pPr>
          </w:p>
        </w:tc>
        <w:tc>
          <w:tcPr>
            <w:tcW w:w="880" w:type="dxa"/>
            <w:shd w:val="clear" w:color="auto" w:fill="auto"/>
            <w:tcMar>
              <w:left w:w="20" w:type="dxa"/>
              <w:right w:w="20" w:type="dxa"/>
            </w:tcMar>
            <w:vAlign w:val="center"/>
          </w:tcPr>
          <w:p w14:paraId="1E07E9C7">
            <w:pPr>
              <w:spacing w:before="0" w:after="0" w:line="240" w:lineRule="auto"/>
              <w:jc w:val="right"/>
            </w:pPr>
          </w:p>
        </w:tc>
        <w:tc>
          <w:tcPr>
            <w:tcW w:w="900" w:type="dxa"/>
            <w:shd w:val="clear" w:color="auto" w:fill="auto"/>
            <w:tcMar>
              <w:left w:w="20" w:type="dxa"/>
              <w:right w:w="20" w:type="dxa"/>
            </w:tcMar>
            <w:vAlign w:val="center"/>
          </w:tcPr>
          <w:p w14:paraId="16374EBE">
            <w:pPr>
              <w:spacing w:before="0" w:after="0" w:line="240" w:lineRule="auto"/>
              <w:jc w:val="right"/>
            </w:pPr>
          </w:p>
        </w:tc>
        <w:tc>
          <w:tcPr>
            <w:tcW w:w="780" w:type="dxa"/>
            <w:shd w:val="clear" w:color="auto" w:fill="auto"/>
            <w:tcMar>
              <w:left w:w="20" w:type="dxa"/>
              <w:right w:w="20" w:type="dxa"/>
            </w:tcMar>
            <w:vAlign w:val="center"/>
          </w:tcPr>
          <w:p w14:paraId="23D0331F">
            <w:pPr>
              <w:spacing w:before="0" w:after="0" w:line="240" w:lineRule="auto"/>
              <w:jc w:val="right"/>
            </w:pPr>
          </w:p>
        </w:tc>
        <w:tc>
          <w:tcPr>
            <w:tcW w:w="820" w:type="dxa"/>
            <w:shd w:val="clear" w:color="auto" w:fill="auto"/>
            <w:tcMar>
              <w:left w:w="20" w:type="dxa"/>
              <w:right w:w="20" w:type="dxa"/>
            </w:tcMar>
            <w:vAlign w:val="center"/>
          </w:tcPr>
          <w:p w14:paraId="6F05987F">
            <w:pPr>
              <w:spacing w:before="0" w:after="0" w:line="240" w:lineRule="auto"/>
              <w:jc w:val="right"/>
            </w:pPr>
          </w:p>
        </w:tc>
        <w:tc>
          <w:tcPr>
            <w:tcW w:w="900" w:type="dxa"/>
            <w:shd w:val="clear" w:color="auto" w:fill="auto"/>
            <w:tcMar>
              <w:left w:w="20" w:type="dxa"/>
              <w:right w:w="20" w:type="dxa"/>
            </w:tcMar>
            <w:vAlign w:val="center"/>
          </w:tcPr>
          <w:p w14:paraId="6CDE984C">
            <w:pPr>
              <w:spacing w:before="0" w:after="0" w:line="240" w:lineRule="auto"/>
              <w:jc w:val="right"/>
            </w:pPr>
          </w:p>
        </w:tc>
        <w:tc>
          <w:tcPr>
            <w:tcW w:w="848" w:type="dxa"/>
            <w:shd w:val="clear" w:color="auto" w:fill="auto"/>
            <w:tcMar>
              <w:left w:w="20" w:type="dxa"/>
              <w:right w:w="20" w:type="dxa"/>
            </w:tcMar>
            <w:vAlign w:val="center"/>
          </w:tcPr>
          <w:p w14:paraId="45A8B9A2">
            <w:pPr>
              <w:spacing w:before="0" w:after="0" w:line="240" w:lineRule="auto"/>
              <w:jc w:val="right"/>
            </w:pPr>
          </w:p>
        </w:tc>
        <w:tc>
          <w:tcPr>
            <w:tcW w:w="942" w:type="dxa"/>
            <w:shd w:val="clear" w:color="auto" w:fill="auto"/>
            <w:tcMar>
              <w:left w:w="20" w:type="dxa"/>
              <w:right w:w="20" w:type="dxa"/>
            </w:tcMar>
            <w:vAlign w:val="center"/>
          </w:tcPr>
          <w:p w14:paraId="352A05CF">
            <w:pPr>
              <w:spacing w:before="0" w:after="0" w:line="240" w:lineRule="auto"/>
              <w:jc w:val="right"/>
            </w:pPr>
          </w:p>
        </w:tc>
        <w:tc>
          <w:tcPr>
            <w:tcW w:w="1119" w:type="dxa"/>
            <w:shd w:val="clear" w:color="auto" w:fill="auto"/>
            <w:tcMar>
              <w:left w:w="20" w:type="dxa"/>
              <w:right w:w="20" w:type="dxa"/>
            </w:tcMar>
            <w:vAlign w:val="center"/>
          </w:tcPr>
          <w:p w14:paraId="157A2D5A">
            <w:pPr>
              <w:spacing w:before="0" w:after="0" w:line="240" w:lineRule="auto"/>
              <w:jc w:val="right"/>
            </w:pPr>
          </w:p>
        </w:tc>
      </w:tr>
      <w:tr w14:paraId="5DD0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3FB5F087">
            <w:pPr>
              <w:spacing w:before="0" w:after="0" w:line="240" w:lineRule="auto"/>
            </w:pPr>
            <w:r>
              <w:rPr>
                <w:rFonts w:ascii="Times New Roman" w:hAnsi="Times New Roman" w:eastAsia="宋体"/>
                <w:b w:val="0"/>
                <w:sz w:val="20"/>
              </w:rPr>
              <w:t>　　2040499</w:t>
            </w:r>
          </w:p>
        </w:tc>
        <w:tc>
          <w:tcPr>
            <w:tcW w:w="1678" w:type="dxa"/>
            <w:shd w:val="clear" w:color="auto" w:fill="auto"/>
            <w:tcMar>
              <w:left w:w="20" w:type="dxa"/>
              <w:right w:w="20" w:type="dxa"/>
            </w:tcMar>
            <w:vAlign w:val="center"/>
          </w:tcPr>
          <w:p w14:paraId="02D28AB0">
            <w:pPr>
              <w:spacing w:before="0" w:after="0" w:line="240" w:lineRule="auto"/>
            </w:pPr>
            <w:r>
              <w:rPr>
                <w:rFonts w:ascii="Times New Roman" w:hAnsi="Times New Roman" w:eastAsia="宋体"/>
                <w:b w:val="0"/>
                <w:sz w:val="20"/>
              </w:rPr>
              <w:t>　　其他检察支出</w:t>
            </w:r>
          </w:p>
        </w:tc>
        <w:tc>
          <w:tcPr>
            <w:tcW w:w="1240" w:type="dxa"/>
            <w:shd w:val="clear" w:color="auto" w:fill="auto"/>
            <w:tcMar>
              <w:left w:w="20" w:type="dxa"/>
              <w:right w:w="20" w:type="dxa"/>
            </w:tcMar>
            <w:vAlign w:val="center"/>
          </w:tcPr>
          <w:p w14:paraId="52ED1A00">
            <w:pPr>
              <w:spacing w:before="0" w:after="0" w:line="240" w:lineRule="auto"/>
              <w:jc w:val="right"/>
            </w:pPr>
            <w:r>
              <w:rPr>
                <w:rFonts w:ascii="Times New Roman" w:hAnsi="Times New Roman" w:eastAsia="宋体"/>
                <w:b w:val="0"/>
                <w:sz w:val="20"/>
              </w:rPr>
              <w:t>30.34</w:t>
            </w:r>
          </w:p>
        </w:tc>
        <w:tc>
          <w:tcPr>
            <w:tcW w:w="1120" w:type="dxa"/>
            <w:shd w:val="clear" w:color="auto" w:fill="auto"/>
            <w:tcMar>
              <w:left w:w="20" w:type="dxa"/>
              <w:right w:w="20" w:type="dxa"/>
            </w:tcMar>
            <w:vAlign w:val="center"/>
          </w:tcPr>
          <w:p w14:paraId="2B647DC3">
            <w:pPr>
              <w:spacing w:before="0" w:after="0" w:line="240" w:lineRule="auto"/>
              <w:jc w:val="right"/>
            </w:pPr>
            <w:r>
              <w:rPr>
                <w:rFonts w:ascii="Times New Roman" w:hAnsi="Times New Roman" w:eastAsia="宋体"/>
                <w:b w:val="0"/>
                <w:sz w:val="20"/>
              </w:rPr>
              <w:t>4.63</w:t>
            </w:r>
          </w:p>
        </w:tc>
        <w:tc>
          <w:tcPr>
            <w:tcW w:w="1060" w:type="dxa"/>
            <w:shd w:val="clear" w:color="auto" w:fill="auto"/>
            <w:tcMar>
              <w:left w:w="20" w:type="dxa"/>
              <w:right w:w="20" w:type="dxa"/>
            </w:tcMar>
            <w:vAlign w:val="center"/>
          </w:tcPr>
          <w:p w14:paraId="4DDED39B">
            <w:pPr>
              <w:spacing w:before="0" w:after="0" w:line="240" w:lineRule="auto"/>
              <w:jc w:val="right"/>
            </w:pPr>
          </w:p>
        </w:tc>
        <w:tc>
          <w:tcPr>
            <w:tcW w:w="1040" w:type="dxa"/>
            <w:shd w:val="clear" w:color="auto" w:fill="auto"/>
            <w:tcMar>
              <w:left w:w="20" w:type="dxa"/>
              <w:right w:w="20" w:type="dxa"/>
            </w:tcMar>
            <w:vAlign w:val="center"/>
          </w:tcPr>
          <w:p w14:paraId="54004710">
            <w:pPr>
              <w:spacing w:before="0" w:after="0" w:line="240" w:lineRule="auto"/>
              <w:jc w:val="right"/>
            </w:pPr>
          </w:p>
        </w:tc>
        <w:tc>
          <w:tcPr>
            <w:tcW w:w="880" w:type="dxa"/>
            <w:shd w:val="clear" w:color="auto" w:fill="auto"/>
            <w:tcMar>
              <w:left w:w="20" w:type="dxa"/>
              <w:right w:w="20" w:type="dxa"/>
            </w:tcMar>
            <w:vAlign w:val="center"/>
          </w:tcPr>
          <w:p w14:paraId="11CBAE0D">
            <w:pPr>
              <w:spacing w:before="0" w:after="0" w:line="240" w:lineRule="auto"/>
              <w:jc w:val="right"/>
            </w:pPr>
          </w:p>
        </w:tc>
        <w:tc>
          <w:tcPr>
            <w:tcW w:w="880" w:type="dxa"/>
            <w:shd w:val="clear" w:color="auto" w:fill="auto"/>
            <w:tcMar>
              <w:left w:w="20" w:type="dxa"/>
              <w:right w:w="20" w:type="dxa"/>
            </w:tcMar>
            <w:vAlign w:val="center"/>
          </w:tcPr>
          <w:p w14:paraId="3E03FE9D">
            <w:pPr>
              <w:spacing w:before="0" w:after="0" w:line="240" w:lineRule="auto"/>
              <w:jc w:val="right"/>
            </w:pPr>
          </w:p>
        </w:tc>
        <w:tc>
          <w:tcPr>
            <w:tcW w:w="900" w:type="dxa"/>
            <w:shd w:val="clear" w:color="auto" w:fill="auto"/>
            <w:tcMar>
              <w:left w:w="20" w:type="dxa"/>
              <w:right w:w="20" w:type="dxa"/>
            </w:tcMar>
            <w:vAlign w:val="center"/>
          </w:tcPr>
          <w:p w14:paraId="71FD1348">
            <w:pPr>
              <w:spacing w:before="0" w:after="0" w:line="240" w:lineRule="auto"/>
              <w:jc w:val="right"/>
            </w:pPr>
          </w:p>
        </w:tc>
        <w:tc>
          <w:tcPr>
            <w:tcW w:w="780" w:type="dxa"/>
            <w:shd w:val="clear" w:color="auto" w:fill="auto"/>
            <w:tcMar>
              <w:left w:w="20" w:type="dxa"/>
              <w:right w:w="20" w:type="dxa"/>
            </w:tcMar>
            <w:vAlign w:val="center"/>
          </w:tcPr>
          <w:p w14:paraId="30CB29A3">
            <w:pPr>
              <w:spacing w:before="0" w:after="0" w:line="240" w:lineRule="auto"/>
              <w:jc w:val="right"/>
            </w:pPr>
          </w:p>
        </w:tc>
        <w:tc>
          <w:tcPr>
            <w:tcW w:w="820" w:type="dxa"/>
            <w:shd w:val="clear" w:color="auto" w:fill="auto"/>
            <w:tcMar>
              <w:left w:w="20" w:type="dxa"/>
              <w:right w:w="20" w:type="dxa"/>
            </w:tcMar>
            <w:vAlign w:val="center"/>
          </w:tcPr>
          <w:p w14:paraId="4988E012">
            <w:pPr>
              <w:spacing w:before="0" w:after="0" w:line="240" w:lineRule="auto"/>
              <w:jc w:val="right"/>
            </w:pPr>
          </w:p>
        </w:tc>
        <w:tc>
          <w:tcPr>
            <w:tcW w:w="900" w:type="dxa"/>
            <w:shd w:val="clear" w:color="auto" w:fill="auto"/>
            <w:tcMar>
              <w:left w:w="20" w:type="dxa"/>
              <w:right w:w="20" w:type="dxa"/>
            </w:tcMar>
            <w:vAlign w:val="center"/>
          </w:tcPr>
          <w:p w14:paraId="7FCB6F25">
            <w:pPr>
              <w:spacing w:before="0" w:after="0" w:line="240" w:lineRule="auto"/>
              <w:jc w:val="right"/>
            </w:pPr>
          </w:p>
        </w:tc>
        <w:tc>
          <w:tcPr>
            <w:tcW w:w="848" w:type="dxa"/>
            <w:shd w:val="clear" w:color="auto" w:fill="auto"/>
            <w:tcMar>
              <w:left w:w="20" w:type="dxa"/>
              <w:right w:w="20" w:type="dxa"/>
            </w:tcMar>
            <w:vAlign w:val="center"/>
          </w:tcPr>
          <w:p w14:paraId="130894AB">
            <w:pPr>
              <w:spacing w:before="0" w:after="0" w:line="240" w:lineRule="auto"/>
              <w:jc w:val="right"/>
            </w:pPr>
          </w:p>
        </w:tc>
        <w:tc>
          <w:tcPr>
            <w:tcW w:w="942" w:type="dxa"/>
            <w:shd w:val="clear" w:color="auto" w:fill="auto"/>
            <w:tcMar>
              <w:left w:w="20" w:type="dxa"/>
              <w:right w:w="20" w:type="dxa"/>
            </w:tcMar>
            <w:vAlign w:val="center"/>
          </w:tcPr>
          <w:p w14:paraId="44F3C967">
            <w:pPr>
              <w:spacing w:before="0" w:after="0" w:line="240" w:lineRule="auto"/>
              <w:jc w:val="right"/>
            </w:pPr>
            <w:r>
              <w:rPr>
                <w:rFonts w:ascii="Times New Roman" w:hAnsi="Times New Roman" w:eastAsia="宋体"/>
                <w:b w:val="0"/>
                <w:sz w:val="20"/>
              </w:rPr>
              <w:t>25.71</w:t>
            </w:r>
          </w:p>
        </w:tc>
        <w:tc>
          <w:tcPr>
            <w:tcW w:w="1119" w:type="dxa"/>
            <w:shd w:val="clear" w:color="auto" w:fill="auto"/>
            <w:tcMar>
              <w:left w:w="20" w:type="dxa"/>
              <w:right w:w="20" w:type="dxa"/>
            </w:tcMar>
            <w:vAlign w:val="center"/>
          </w:tcPr>
          <w:p w14:paraId="43A49256">
            <w:pPr>
              <w:spacing w:before="0" w:after="0" w:line="240" w:lineRule="auto"/>
              <w:jc w:val="right"/>
            </w:pPr>
          </w:p>
        </w:tc>
      </w:tr>
      <w:tr w14:paraId="2402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7D7A9476">
            <w:pPr>
              <w:spacing w:before="0" w:after="0" w:line="240" w:lineRule="auto"/>
            </w:pPr>
            <w:r>
              <w:rPr>
                <w:rFonts w:ascii="Times New Roman" w:hAnsi="Times New Roman" w:eastAsia="宋体"/>
                <w:b w:val="0"/>
                <w:sz w:val="20"/>
              </w:rPr>
              <w:t>208</w:t>
            </w:r>
          </w:p>
        </w:tc>
        <w:tc>
          <w:tcPr>
            <w:tcW w:w="1678" w:type="dxa"/>
            <w:shd w:val="clear" w:color="auto" w:fill="auto"/>
            <w:tcMar>
              <w:left w:w="20" w:type="dxa"/>
              <w:right w:w="20" w:type="dxa"/>
            </w:tcMar>
            <w:vAlign w:val="center"/>
          </w:tcPr>
          <w:p w14:paraId="5A12B4BB">
            <w:pPr>
              <w:spacing w:before="0" w:after="0" w:line="240" w:lineRule="auto"/>
            </w:pPr>
            <w:r>
              <w:rPr>
                <w:rFonts w:ascii="Times New Roman" w:hAnsi="Times New Roman" w:eastAsia="宋体"/>
                <w:b w:val="0"/>
                <w:sz w:val="20"/>
              </w:rPr>
              <w:t>社会保障和就业支出</w:t>
            </w:r>
          </w:p>
        </w:tc>
        <w:tc>
          <w:tcPr>
            <w:tcW w:w="1240" w:type="dxa"/>
            <w:shd w:val="clear" w:color="auto" w:fill="auto"/>
            <w:tcMar>
              <w:left w:w="20" w:type="dxa"/>
              <w:right w:w="20" w:type="dxa"/>
            </w:tcMar>
            <w:vAlign w:val="center"/>
          </w:tcPr>
          <w:p w14:paraId="5B69CB71">
            <w:pPr>
              <w:spacing w:before="0" w:after="0" w:line="240" w:lineRule="auto"/>
              <w:jc w:val="right"/>
            </w:pPr>
            <w:r>
              <w:rPr>
                <w:rFonts w:ascii="Times New Roman" w:hAnsi="Times New Roman" w:eastAsia="宋体"/>
                <w:b w:val="0"/>
                <w:sz w:val="20"/>
              </w:rPr>
              <w:t>48.81</w:t>
            </w:r>
          </w:p>
        </w:tc>
        <w:tc>
          <w:tcPr>
            <w:tcW w:w="1120" w:type="dxa"/>
            <w:shd w:val="clear" w:color="auto" w:fill="auto"/>
            <w:tcMar>
              <w:left w:w="20" w:type="dxa"/>
              <w:right w:w="20" w:type="dxa"/>
            </w:tcMar>
            <w:vAlign w:val="center"/>
          </w:tcPr>
          <w:p w14:paraId="65D9DE13">
            <w:pPr>
              <w:spacing w:before="0" w:after="0" w:line="240" w:lineRule="auto"/>
              <w:jc w:val="right"/>
            </w:pPr>
          </w:p>
        </w:tc>
        <w:tc>
          <w:tcPr>
            <w:tcW w:w="1060" w:type="dxa"/>
            <w:shd w:val="clear" w:color="auto" w:fill="auto"/>
            <w:tcMar>
              <w:left w:w="20" w:type="dxa"/>
              <w:right w:w="20" w:type="dxa"/>
            </w:tcMar>
            <w:vAlign w:val="center"/>
          </w:tcPr>
          <w:p w14:paraId="61F8DBBD">
            <w:pPr>
              <w:spacing w:before="0" w:after="0" w:line="240" w:lineRule="auto"/>
              <w:jc w:val="right"/>
            </w:pPr>
            <w:r>
              <w:rPr>
                <w:rFonts w:ascii="Times New Roman" w:hAnsi="Times New Roman" w:eastAsia="宋体"/>
                <w:b w:val="0"/>
                <w:sz w:val="20"/>
              </w:rPr>
              <w:t>48.81</w:t>
            </w:r>
          </w:p>
        </w:tc>
        <w:tc>
          <w:tcPr>
            <w:tcW w:w="1040" w:type="dxa"/>
            <w:shd w:val="clear" w:color="auto" w:fill="auto"/>
            <w:tcMar>
              <w:left w:w="20" w:type="dxa"/>
              <w:right w:w="20" w:type="dxa"/>
            </w:tcMar>
            <w:vAlign w:val="center"/>
          </w:tcPr>
          <w:p w14:paraId="1433286F">
            <w:pPr>
              <w:spacing w:before="0" w:after="0" w:line="240" w:lineRule="auto"/>
              <w:jc w:val="right"/>
            </w:pPr>
            <w:r>
              <w:rPr>
                <w:rFonts w:ascii="Times New Roman" w:hAnsi="Times New Roman" w:eastAsia="宋体"/>
                <w:b w:val="0"/>
                <w:sz w:val="20"/>
              </w:rPr>
              <w:t>48.81</w:t>
            </w:r>
          </w:p>
        </w:tc>
        <w:tc>
          <w:tcPr>
            <w:tcW w:w="880" w:type="dxa"/>
            <w:shd w:val="clear" w:color="auto" w:fill="auto"/>
            <w:tcMar>
              <w:left w:w="20" w:type="dxa"/>
              <w:right w:w="20" w:type="dxa"/>
            </w:tcMar>
            <w:vAlign w:val="center"/>
          </w:tcPr>
          <w:p w14:paraId="6B471337">
            <w:pPr>
              <w:spacing w:before="0" w:after="0" w:line="240" w:lineRule="auto"/>
              <w:jc w:val="right"/>
            </w:pPr>
          </w:p>
        </w:tc>
        <w:tc>
          <w:tcPr>
            <w:tcW w:w="880" w:type="dxa"/>
            <w:shd w:val="clear" w:color="auto" w:fill="auto"/>
            <w:tcMar>
              <w:left w:w="20" w:type="dxa"/>
              <w:right w:w="20" w:type="dxa"/>
            </w:tcMar>
            <w:vAlign w:val="center"/>
          </w:tcPr>
          <w:p w14:paraId="13B9CEB6">
            <w:pPr>
              <w:spacing w:before="0" w:after="0" w:line="240" w:lineRule="auto"/>
              <w:jc w:val="right"/>
            </w:pPr>
          </w:p>
        </w:tc>
        <w:tc>
          <w:tcPr>
            <w:tcW w:w="900" w:type="dxa"/>
            <w:shd w:val="clear" w:color="auto" w:fill="auto"/>
            <w:tcMar>
              <w:left w:w="20" w:type="dxa"/>
              <w:right w:w="20" w:type="dxa"/>
            </w:tcMar>
            <w:vAlign w:val="center"/>
          </w:tcPr>
          <w:p w14:paraId="6F765E78">
            <w:pPr>
              <w:spacing w:before="0" w:after="0" w:line="240" w:lineRule="auto"/>
              <w:jc w:val="right"/>
            </w:pPr>
          </w:p>
        </w:tc>
        <w:tc>
          <w:tcPr>
            <w:tcW w:w="780" w:type="dxa"/>
            <w:shd w:val="clear" w:color="auto" w:fill="auto"/>
            <w:tcMar>
              <w:left w:w="20" w:type="dxa"/>
              <w:right w:w="20" w:type="dxa"/>
            </w:tcMar>
            <w:vAlign w:val="center"/>
          </w:tcPr>
          <w:p w14:paraId="36B02F65">
            <w:pPr>
              <w:spacing w:before="0" w:after="0" w:line="240" w:lineRule="auto"/>
              <w:jc w:val="right"/>
            </w:pPr>
          </w:p>
        </w:tc>
        <w:tc>
          <w:tcPr>
            <w:tcW w:w="820" w:type="dxa"/>
            <w:shd w:val="clear" w:color="auto" w:fill="auto"/>
            <w:tcMar>
              <w:left w:w="20" w:type="dxa"/>
              <w:right w:w="20" w:type="dxa"/>
            </w:tcMar>
            <w:vAlign w:val="center"/>
          </w:tcPr>
          <w:p w14:paraId="405F7554">
            <w:pPr>
              <w:spacing w:before="0" w:after="0" w:line="240" w:lineRule="auto"/>
              <w:jc w:val="right"/>
            </w:pPr>
          </w:p>
        </w:tc>
        <w:tc>
          <w:tcPr>
            <w:tcW w:w="900" w:type="dxa"/>
            <w:shd w:val="clear" w:color="auto" w:fill="auto"/>
            <w:tcMar>
              <w:left w:w="20" w:type="dxa"/>
              <w:right w:w="20" w:type="dxa"/>
            </w:tcMar>
            <w:vAlign w:val="center"/>
          </w:tcPr>
          <w:p w14:paraId="4C6C5037">
            <w:pPr>
              <w:spacing w:before="0" w:after="0" w:line="240" w:lineRule="auto"/>
              <w:jc w:val="right"/>
            </w:pPr>
          </w:p>
        </w:tc>
        <w:tc>
          <w:tcPr>
            <w:tcW w:w="848" w:type="dxa"/>
            <w:shd w:val="clear" w:color="auto" w:fill="auto"/>
            <w:tcMar>
              <w:left w:w="20" w:type="dxa"/>
              <w:right w:w="20" w:type="dxa"/>
            </w:tcMar>
            <w:vAlign w:val="center"/>
          </w:tcPr>
          <w:p w14:paraId="2E4E65EA">
            <w:pPr>
              <w:spacing w:before="0" w:after="0" w:line="240" w:lineRule="auto"/>
              <w:jc w:val="right"/>
            </w:pPr>
          </w:p>
        </w:tc>
        <w:tc>
          <w:tcPr>
            <w:tcW w:w="942" w:type="dxa"/>
            <w:shd w:val="clear" w:color="auto" w:fill="auto"/>
            <w:tcMar>
              <w:left w:w="20" w:type="dxa"/>
              <w:right w:w="20" w:type="dxa"/>
            </w:tcMar>
            <w:vAlign w:val="center"/>
          </w:tcPr>
          <w:p w14:paraId="13F44052">
            <w:pPr>
              <w:spacing w:before="0" w:after="0" w:line="240" w:lineRule="auto"/>
              <w:jc w:val="right"/>
            </w:pPr>
          </w:p>
        </w:tc>
        <w:tc>
          <w:tcPr>
            <w:tcW w:w="1119" w:type="dxa"/>
            <w:shd w:val="clear" w:color="auto" w:fill="auto"/>
            <w:tcMar>
              <w:left w:w="20" w:type="dxa"/>
              <w:right w:w="20" w:type="dxa"/>
            </w:tcMar>
            <w:vAlign w:val="center"/>
          </w:tcPr>
          <w:p w14:paraId="055A5CFC">
            <w:pPr>
              <w:spacing w:before="0" w:after="0" w:line="240" w:lineRule="auto"/>
              <w:jc w:val="right"/>
            </w:pPr>
          </w:p>
        </w:tc>
      </w:tr>
      <w:tr w14:paraId="5FCC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664080C0">
            <w:pPr>
              <w:spacing w:before="0" w:after="0" w:line="240" w:lineRule="auto"/>
            </w:pPr>
            <w:r>
              <w:rPr>
                <w:rFonts w:ascii="Times New Roman" w:hAnsi="Times New Roman" w:eastAsia="宋体"/>
                <w:b w:val="0"/>
                <w:sz w:val="20"/>
              </w:rPr>
              <w:t>　05</w:t>
            </w:r>
          </w:p>
        </w:tc>
        <w:tc>
          <w:tcPr>
            <w:tcW w:w="1678" w:type="dxa"/>
            <w:shd w:val="clear" w:color="auto" w:fill="auto"/>
            <w:tcMar>
              <w:left w:w="20" w:type="dxa"/>
              <w:right w:w="20" w:type="dxa"/>
            </w:tcMar>
            <w:vAlign w:val="center"/>
          </w:tcPr>
          <w:p w14:paraId="5863E3E4">
            <w:pPr>
              <w:spacing w:before="0" w:after="0" w:line="240" w:lineRule="auto"/>
            </w:pPr>
            <w:r>
              <w:rPr>
                <w:rFonts w:ascii="Times New Roman" w:hAnsi="Times New Roman" w:eastAsia="宋体"/>
                <w:b w:val="0"/>
                <w:sz w:val="20"/>
              </w:rPr>
              <w:t>　行政事业单位养老支出</w:t>
            </w:r>
          </w:p>
        </w:tc>
        <w:tc>
          <w:tcPr>
            <w:tcW w:w="1240" w:type="dxa"/>
            <w:shd w:val="clear" w:color="auto" w:fill="auto"/>
            <w:tcMar>
              <w:left w:w="20" w:type="dxa"/>
              <w:right w:w="20" w:type="dxa"/>
            </w:tcMar>
            <w:vAlign w:val="center"/>
          </w:tcPr>
          <w:p w14:paraId="650BB1FA">
            <w:pPr>
              <w:spacing w:before="0" w:after="0" w:line="240" w:lineRule="auto"/>
              <w:jc w:val="right"/>
            </w:pPr>
            <w:r>
              <w:rPr>
                <w:rFonts w:ascii="Times New Roman" w:hAnsi="Times New Roman" w:eastAsia="宋体"/>
                <w:b w:val="0"/>
                <w:sz w:val="20"/>
              </w:rPr>
              <w:t>47.81</w:t>
            </w:r>
          </w:p>
        </w:tc>
        <w:tc>
          <w:tcPr>
            <w:tcW w:w="1120" w:type="dxa"/>
            <w:shd w:val="clear" w:color="auto" w:fill="auto"/>
            <w:tcMar>
              <w:left w:w="20" w:type="dxa"/>
              <w:right w:w="20" w:type="dxa"/>
            </w:tcMar>
            <w:vAlign w:val="center"/>
          </w:tcPr>
          <w:p w14:paraId="2F048F67">
            <w:pPr>
              <w:spacing w:before="0" w:after="0" w:line="240" w:lineRule="auto"/>
              <w:jc w:val="right"/>
            </w:pPr>
          </w:p>
        </w:tc>
        <w:tc>
          <w:tcPr>
            <w:tcW w:w="1060" w:type="dxa"/>
            <w:shd w:val="clear" w:color="auto" w:fill="auto"/>
            <w:tcMar>
              <w:left w:w="20" w:type="dxa"/>
              <w:right w:w="20" w:type="dxa"/>
            </w:tcMar>
            <w:vAlign w:val="center"/>
          </w:tcPr>
          <w:p w14:paraId="1FDCA35F">
            <w:pPr>
              <w:spacing w:before="0" w:after="0" w:line="240" w:lineRule="auto"/>
              <w:jc w:val="right"/>
            </w:pPr>
            <w:r>
              <w:rPr>
                <w:rFonts w:ascii="Times New Roman" w:hAnsi="Times New Roman" w:eastAsia="宋体"/>
                <w:b w:val="0"/>
                <w:sz w:val="20"/>
              </w:rPr>
              <w:t>47.81</w:t>
            </w:r>
          </w:p>
        </w:tc>
        <w:tc>
          <w:tcPr>
            <w:tcW w:w="1040" w:type="dxa"/>
            <w:shd w:val="clear" w:color="auto" w:fill="auto"/>
            <w:tcMar>
              <w:left w:w="20" w:type="dxa"/>
              <w:right w:w="20" w:type="dxa"/>
            </w:tcMar>
            <w:vAlign w:val="center"/>
          </w:tcPr>
          <w:p w14:paraId="210954BF">
            <w:pPr>
              <w:spacing w:before="0" w:after="0" w:line="240" w:lineRule="auto"/>
              <w:jc w:val="right"/>
            </w:pPr>
            <w:r>
              <w:rPr>
                <w:rFonts w:ascii="Times New Roman" w:hAnsi="Times New Roman" w:eastAsia="宋体"/>
                <w:b w:val="0"/>
                <w:sz w:val="20"/>
              </w:rPr>
              <w:t>47.81</w:t>
            </w:r>
          </w:p>
        </w:tc>
        <w:tc>
          <w:tcPr>
            <w:tcW w:w="880" w:type="dxa"/>
            <w:shd w:val="clear" w:color="auto" w:fill="auto"/>
            <w:tcMar>
              <w:left w:w="20" w:type="dxa"/>
              <w:right w:w="20" w:type="dxa"/>
            </w:tcMar>
            <w:vAlign w:val="center"/>
          </w:tcPr>
          <w:p w14:paraId="6BB4ACC3">
            <w:pPr>
              <w:spacing w:before="0" w:after="0" w:line="240" w:lineRule="auto"/>
              <w:jc w:val="right"/>
            </w:pPr>
          </w:p>
        </w:tc>
        <w:tc>
          <w:tcPr>
            <w:tcW w:w="880" w:type="dxa"/>
            <w:shd w:val="clear" w:color="auto" w:fill="auto"/>
            <w:tcMar>
              <w:left w:w="20" w:type="dxa"/>
              <w:right w:w="20" w:type="dxa"/>
            </w:tcMar>
            <w:vAlign w:val="center"/>
          </w:tcPr>
          <w:p w14:paraId="2519AF95">
            <w:pPr>
              <w:spacing w:before="0" w:after="0" w:line="240" w:lineRule="auto"/>
              <w:jc w:val="right"/>
            </w:pPr>
          </w:p>
        </w:tc>
        <w:tc>
          <w:tcPr>
            <w:tcW w:w="900" w:type="dxa"/>
            <w:shd w:val="clear" w:color="auto" w:fill="auto"/>
            <w:tcMar>
              <w:left w:w="20" w:type="dxa"/>
              <w:right w:w="20" w:type="dxa"/>
            </w:tcMar>
            <w:vAlign w:val="center"/>
          </w:tcPr>
          <w:p w14:paraId="613EF385">
            <w:pPr>
              <w:spacing w:before="0" w:after="0" w:line="240" w:lineRule="auto"/>
              <w:jc w:val="right"/>
            </w:pPr>
          </w:p>
        </w:tc>
        <w:tc>
          <w:tcPr>
            <w:tcW w:w="780" w:type="dxa"/>
            <w:shd w:val="clear" w:color="auto" w:fill="auto"/>
            <w:tcMar>
              <w:left w:w="20" w:type="dxa"/>
              <w:right w:w="20" w:type="dxa"/>
            </w:tcMar>
            <w:vAlign w:val="center"/>
          </w:tcPr>
          <w:p w14:paraId="2F8A9E38">
            <w:pPr>
              <w:spacing w:before="0" w:after="0" w:line="240" w:lineRule="auto"/>
              <w:jc w:val="right"/>
            </w:pPr>
          </w:p>
        </w:tc>
        <w:tc>
          <w:tcPr>
            <w:tcW w:w="820" w:type="dxa"/>
            <w:shd w:val="clear" w:color="auto" w:fill="auto"/>
            <w:tcMar>
              <w:left w:w="20" w:type="dxa"/>
              <w:right w:w="20" w:type="dxa"/>
            </w:tcMar>
            <w:vAlign w:val="center"/>
          </w:tcPr>
          <w:p w14:paraId="32C8FFAB">
            <w:pPr>
              <w:spacing w:before="0" w:after="0" w:line="240" w:lineRule="auto"/>
              <w:jc w:val="right"/>
            </w:pPr>
          </w:p>
        </w:tc>
        <w:tc>
          <w:tcPr>
            <w:tcW w:w="900" w:type="dxa"/>
            <w:shd w:val="clear" w:color="auto" w:fill="auto"/>
            <w:tcMar>
              <w:left w:w="20" w:type="dxa"/>
              <w:right w:w="20" w:type="dxa"/>
            </w:tcMar>
            <w:vAlign w:val="center"/>
          </w:tcPr>
          <w:p w14:paraId="7809C231">
            <w:pPr>
              <w:spacing w:before="0" w:after="0" w:line="240" w:lineRule="auto"/>
              <w:jc w:val="right"/>
            </w:pPr>
          </w:p>
        </w:tc>
        <w:tc>
          <w:tcPr>
            <w:tcW w:w="848" w:type="dxa"/>
            <w:shd w:val="clear" w:color="auto" w:fill="auto"/>
            <w:tcMar>
              <w:left w:w="20" w:type="dxa"/>
              <w:right w:w="20" w:type="dxa"/>
            </w:tcMar>
            <w:vAlign w:val="center"/>
          </w:tcPr>
          <w:p w14:paraId="3146012F">
            <w:pPr>
              <w:spacing w:before="0" w:after="0" w:line="240" w:lineRule="auto"/>
              <w:jc w:val="right"/>
            </w:pPr>
          </w:p>
        </w:tc>
        <w:tc>
          <w:tcPr>
            <w:tcW w:w="942" w:type="dxa"/>
            <w:shd w:val="clear" w:color="auto" w:fill="auto"/>
            <w:tcMar>
              <w:left w:w="20" w:type="dxa"/>
              <w:right w:w="20" w:type="dxa"/>
            </w:tcMar>
            <w:vAlign w:val="center"/>
          </w:tcPr>
          <w:p w14:paraId="11586E2C">
            <w:pPr>
              <w:spacing w:before="0" w:after="0" w:line="240" w:lineRule="auto"/>
              <w:jc w:val="right"/>
            </w:pPr>
          </w:p>
        </w:tc>
        <w:tc>
          <w:tcPr>
            <w:tcW w:w="1119" w:type="dxa"/>
            <w:shd w:val="clear" w:color="auto" w:fill="auto"/>
            <w:tcMar>
              <w:left w:w="20" w:type="dxa"/>
              <w:right w:w="20" w:type="dxa"/>
            </w:tcMar>
            <w:vAlign w:val="center"/>
          </w:tcPr>
          <w:p w14:paraId="262D8AC7">
            <w:pPr>
              <w:spacing w:before="0" w:after="0" w:line="240" w:lineRule="auto"/>
              <w:jc w:val="right"/>
            </w:pPr>
          </w:p>
        </w:tc>
      </w:tr>
      <w:tr w14:paraId="1E55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1E7267E4">
            <w:pPr>
              <w:spacing w:before="0" w:after="0" w:line="240" w:lineRule="auto"/>
            </w:pPr>
            <w:r>
              <w:rPr>
                <w:rFonts w:ascii="Times New Roman" w:hAnsi="Times New Roman" w:eastAsia="宋体"/>
                <w:b w:val="0"/>
                <w:sz w:val="20"/>
              </w:rPr>
              <w:t>　　2080505</w:t>
            </w:r>
          </w:p>
        </w:tc>
        <w:tc>
          <w:tcPr>
            <w:tcW w:w="1678" w:type="dxa"/>
            <w:shd w:val="clear" w:color="auto" w:fill="auto"/>
            <w:tcMar>
              <w:left w:w="20" w:type="dxa"/>
              <w:right w:w="20" w:type="dxa"/>
            </w:tcMar>
            <w:vAlign w:val="center"/>
          </w:tcPr>
          <w:p w14:paraId="5FF99D0D">
            <w:pPr>
              <w:spacing w:before="0" w:after="0" w:line="240" w:lineRule="auto"/>
            </w:pPr>
            <w:r>
              <w:rPr>
                <w:rFonts w:ascii="Times New Roman" w:hAnsi="Times New Roman" w:eastAsia="宋体"/>
                <w:b w:val="0"/>
                <w:sz w:val="20"/>
              </w:rPr>
              <w:t>　　机关事业单位基本养老保险缴费支出</w:t>
            </w:r>
          </w:p>
        </w:tc>
        <w:tc>
          <w:tcPr>
            <w:tcW w:w="1240" w:type="dxa"/>
            <w:shd w:val="clear" w:color="auto" w:fill="auto"/>
            <w:tcMar>
              <w:left w:w="20" w:type="dxa"/>
              <w:right w:w="20" w:type="dxa"/>
            </w:tcMar>
            <w:vAlign w:val="center"/>
          </w:tcPr>
          <w:p w14:paraId="1FB52EFB">
            <w:pPr>
              <w:spacing w:before="0" w:after="0" w:line="240" w:lineRule="auto"/>
              <w:jc w:val="right"/>
            </w:pPr>
            <w:r>
              <w:rPr>
                <w:rFonts w:ascii="Times New Roman" w:hAnsi="Times New Roman" w:eastAsia="宋体"/>
                <w:b w:val="0"/>
                <w:sz w:val="20"/>
              </w:rPr>
              <w:t>44.81</w:t>
            </w:r>
          </w:p>
        </w:tc>
        <w:tc>
          <w:tcPr>
            <w:tcW w:w="1120" w:type="dxa"/>
            <w:shd w:val="clear" w:color="auto" w:fill="auto"/>
            <w:tcMar>
              <w:left w:w="20" w:type="dxa"/>
              <w:right w:w="20" w:type="dxa"/>
            </w:tcMar>
            <w:vAlign w:val="center"/>
          </w:tcPr>
          <w:p w14:paraId="6EF25A4A">
            <w:pPr>
              <w:spacing w:before="0" w:after="0" w:line="240" w:lineRule="auto"/>
              <w:jc w:val="right"/>
            </w:pPr>
          </w:p>
        </w:tc>
        <w:tc>
          <w:tcPr>
            <w:tcW w:w="1060" w:type="dxa"/>
            <w:shd w:val="clear" w:color="auto" w:fill="auto"/>
            <w:tcMar>
              <w:left w:w="20" w:type="dxa"/>
              <w:right w:w="20" w:type="dxa"/>
            </w:tcMar>
            <w:vAlign w:val="center"/>
          </w:tcPr>
          <w:p w14:paraId="182EC455">
            <w:pPr>
              <w:spacing w:before="0" w:after="0" w:line="240" w:lineRule="auto"/>
              <w:jc w:val="right"/>
            </w:pPr>
            <w:r>
              <w:rPr>
                <w:rFonts w:ascii="Times New Roman" w:hAnsi="Times New Roman" w:eastAsia="宋体"/>
                <w:b w:val="0"/>
                <w:sz w:val="20"/>
              </w:rPr>
              <w:t>44.81</w:t>
            </w:r>
          </w:p>
        </w:tc>
        <w:tc>
          <w:tcPr>
            <w:tcW w:w="1040" w:type="dxa"/>
            <w:shd w:val="clear" w:color="auto" w:fill="auto"/>
            <w:tcMar>
              <w:left w:w="20" w:type="dxa"/>
              <w:right w:w="20" w:type="dxa"/>
            </w:tcMar>
            <w:vAlign w:val="center"/>
          </w:tcPr>
          <w:p w14:paraId="40923FDD">
            <w:pPr>
              <w:spacing w:before="0" w:after="0" w:line="240" w:lineRule="auto"/>
              <w:jc w:val="right"/>
            </w:pPr>
            <w:r>
              <w:rPr>
                <w:rFonts w:ascii="Times New Roman" w:hAnsi="Times New Roman" w:eastAsia="宋体"/>
                <w:b w:val="0"/>
                <w:sz w:val="20"/>
              </w:rPr>
              <w:t>44.81</w:t>
            </w:r>
          </w:p>
        </w:tc>
        <w:tc>
          <w:tcPr>
            <w:tcW w:w="880" w:type="dxa"/>
            <w:shd w:val="clear" w:color="auto" w:fill="auto"/>
            <w:tcMar>
              <w:left w:w="20" w:type="dxa"/>
              <w:right w:w="20" w:type="dxa"/>
            </w:tcMar>
            <w:vAlign w:val="center"/>
          </w:tcPr>
          <w:p w14:paraId="07CAC72E">
            <w:pPr>
              <w:spacing w:before="0" w:after="0" w:line="240" w:lineRule="auto"/>
              <w:jc w:val="right"/>
            </w:pPr>
          </w:p>
        </w:tc>
        <w:tc>
          <w:tcPr>
            <w:tcW w:w="880" w:type="dxa"/>
            <w:shd w:val="clear" w:color="auto" w:fill="auto"/>
            <w:tcMar>
              <w:left w:w="20" w:type="dxa"/>
              <w:right w:w="20" w:type="dxa"/>
            </w:tcMar>
            <w:vAlign w:val="center"/>
          </w:tcPr>
          <w:p w14:paraId="0DEFB4C0">
            <w:pPr>
              <w:spacing w:before="0" w:after="0" w:line="240" w:lineRule="auto"/>
              <w:jc w:val="right"/>
            </w:pPr>
          </w:p>
        </w:tc>
        <w:tc>
          <w:tcPr>
            <w:tcW w:w="900" w:type="dxa"/>
            <w:shd w:val="clear" w:color="auto" w:fill="auto"/>
            <w:tcMar>
              <w:left w:w="20" w:type="dxa"/>
              <w:right w:w="20" w:type="dxa"/>
            </w:tcMar>
            <w:vAlign w:val="center"/>
          </w:tcPr>
          <w:p w14:paraId="476CA407">
            <w:pPr>
              <w:spacing w:before="0" w:after="0" w:line="240" w:lineRule="auto"/>
              <w:jc w:val="right"/>
            </w:pPr>
          </w:p>
        </w:tc>
        <w:tc>
          <w:tcPr>
            <w:tcW w:w="780" w:type="dxa"/>
            <w:shd w:val="clear" w:color="auto" w:fill="auto"/>
            <w:tcMar>
              <w:left w:w="20" w:type="dxa"/>
              <w:right w:w="20" w:type="dxa"/>
            </w:tcMar>
            <w:vAlign w:val="center"/>
          </w:tcPr>
          <w:p w14:paraId="7FDB0A9B">
            <w:pPr>
              <w:spacing w:before="0" w:after="0" w:line="240" w:lineRule="auto"/>
              <w:jc w:val="right"/>
            </w:pPr>
          </w:p>
        </w:tc>
        <w:tc>
          <w:tcPr>
            <w:tcW w:w="820" w:type="dxa"/>
            <w:shd w:val="clear" w:color="auto" w:fill="auto"/>
            <w:tcMar>
              <w:left w:w="20" w:type="dxa"/>
              <w:right w:w="20" w:type="dxa"/>
            </w:tcMar>
            <w:vAlign w:val="center"/>
          </w:tcPr>
          <w:p w14:paraId="47934DD0">
            <w:pPr>
              <w:spacing w:before="0" w:after="0" w:line="240" w:lineRule="auto"/>
              <w:jc w:val="right"/>
            </w:pPr>
          </w:p>
        </w:tc>
        <w:tc>
          <w:tcPr>
            <w:tcW w:w="900" w:type="dxa"/>
            <w:shd w:val="clear" w:color="auto" w:fill="auto"/>
            <w:tcMar>
              <w:left w:w="20" w:type="dxa"/>
              <w:right w:w="20" w:type="dxa"/>
            </w:tcMar>
            <w:vAlign w:val="center"/>
          </w:tcPr>
          <w:p w14:paraId="5EFCE947">
            <w:pPr>
              <w:spacing w:before="0" w:after="0" w:line="240" w:lineRule="auto"/>
              <w:jc w:val="right"/>
            </w:pPr>
          </w:p>
        </w:tc>
        <w:tc>
          <w:tcPr>
            <w:tcW w:w="848" w:type="dxa"/>
            <w:shd w:val="clear" w:color="auto" w:fill="auto"/>
            <w:tcMar>
              <w:left w:w="20" w:type="dxa"/>
              <w:right w:w="20" w:type="dxa"/>
            </w:tcMar>
            <w:vAlign w:val="center"/>
          </w:tcPr>
          <w:p w14:paraId="49CE7164">
            <w:pPr>
              <w:spacing w:before="0" w:after="0" w:line="240" w:lineRule="auto"/>
              <w:jc w:val="right"/>
            </w:pPr>
          </w:p>
        </w:tc>
        <w:tc>
          <w:tcPr>
            <w:tcW w:w="942" w:type="dxa"/>
            <w:shd w:val="clear" w:color="auto" w:fill="auto"/>
            <w:tcMar>
              <w:left w:w="20" w:type="dxa"/>
              <w:right w:w="20" w:type="dxa"/>
            </w:tcMar>
            <w:vAlign w:val="center"/>
          </w:tcPr>
          <w:p w14:paraId="2848C9C7">
            <w:pPr>
              <w:spacing w:before="0" w:after="0" w:line="240" w:lineRule="auto"/>
              <w:jc w:val="right"/>
            </w:pPr>
          </w:p>
        </w:tc>
        <w:tc>
          <w:tcPr>
            <w:tcW w:w="1119" w:type="dxa"/>
            <w:shd w:val="clear" w:color="auto" w:fill="auto"/>
            <w:tcMar>
              <w:left w:w="20" w:type="dxa"/>
              <w:right w:w="20" w:type="dxa"/>
            </w:tcMar>
            <w:vAlign w:val="center"/>
          </w:tcPr>
          <w:p w14:paraId="47E7D833">
            <w:pPr>
              <w:spacing w:before="0" w:after="0" w:line="240" w:lineRule="auto"/>
              <w:jc w:val="right"/>
            </w:pPr>
          </w:p>
        </w:tc>
      </w:tr>
      <w:tr w14:paraId="3DDC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29F1210C">
            <w:pPr>
              <w:spacing w:before="0" w:after="0" w:line="240" w:lineRule="auto"/>
            </w:pPr>
            <w:r>
              <w:rPr>
                <w:rFonts w:ascii="Times New Roman" w:hAnsi="Times New Roman" w:eastAsia="宋体"/>
                <w:b w:val="0"/>
                <w:sz w:val="20"/>
              </w:rPr>
              <w:t>　　2080508</w:t>
            </w:r>
          </w:p>
        </w:tc>
        <w:tc>
          <w:tcPr>
            <w:tcW w:w="1678" w:type="dxa"/>
            <w:shd w:val="clear" w:color="auto" w:fill="auto"/>
            <w:tcMar>
              <w:left w:w="20" w:type="dxa"/>
              <w:right w:w="20" w:type="dxa"/>
            </w:tcMar>
            <w:vAlign w:val="center"/>
          </w:tcPr>
          <w:p w14:paraId="28CD34D6">
            <w:pPr>
              <w:spacing w:before="0" w:after="0" w:line="240" w:lineRule="auto"/>
            </w:pPr>
            <w:r>
              <w:rPr>
                <w:rFonts w:ascii="Times New Roman" w:hAnsi="Times New Roman" w:eastAsia="宋体"/>
                <w:b w:val="0"/>
                <w:sz w:val="20"/>
              </w:rPr>
              <w:t>　　对机关事业单位职业年金的补助</w:t>
            </w:r>
          </w:p>
        </w:tc>
        <w:tc>
          <w:tcPr>
            <w:tcW w:w="1240" w:type="dxa"/>
            <w:shd w:val="clear" w:color="auto" w:fill="auto"/>
            <w:tcMar>
              <w:left w:w="20" w:type="dxa"/>
              <w:right w:w="20" w:type="dxa"/>
            </w:tcMar>
            <w:vAlign w:val="center"/>
          </w:tcPr>
          <w:p w14:paraId="2A934605">
            <w:pPr>
              <w:spacing w:before="0" w:after="0" w:line="240" w:lineRule="auto"/>
              <w:jc w:val="right"/>
            </w:pPr>
            <w:r>
              <w:rPr>
                <w:rFonts w:ascii="Times New Roman" w:hAnsi="Times New Roman" w:eastAsia="宋体"/>
                <w:b w:val="0"/>
                <w:sz w:val="20"/>
              </w:rPr>
              <w:t>3.00</w:t>
            </w:r>
          </w:p>
        </w:tc>
        <w:tc>
          <w:tcPr>
            <w:tcW w:w="1120" w:type="dxa"/>
            <w:shd w:val="clear" w:color="auto" w:fill="auto"/>
            <w:tcMar>
              <w:left w:w="20" w:type="dxa"/>
              <w:right w:w="20" w:type="dxa"/>
            </w:tcMar>
            <w:vAlign w:val="center"/>
          </w:tcPr>
          <w:p w14:paraId="130CEC08">
            <w:pPr>
              <w:spacing w:before="0" w:after="0" w:line="240" w:lineRule="auto"/>
              <w:jc w:val="right"/>
            </w:pPr>
          </w:p>
        </w:tc>
        <w:tc>
          <w:tcPr>
            <w:tcW w:w="1060" w:type="dxa"/>
            <w:shd w:val="clear" w:color="auto" w:fill="auto"/>
            <w:tcMar>
              <w:left w:w="20" w:type="dxa"/>
              <w:right w:w="20" w:type="dxa"/>
            </w:tcMar>
            <w:vAlign w:val="center"/>
          </w:tcPr>
          <w:p w14:paraId="314A4D95">
            <w:pPr>
              <w:spacing w:before="0" w:after="0" w:line="240" w:lineRule="auto"/>
              <w:jc w:val="right"/>
            </w:pPr>
            <w:r>
              <w:rPr>
                <w:rFonts w:ascii="Times New Roman" w:hAnsi="Times New Roman" w:eastAsia="宋体"/>
                <w:b w:val="0"/>
                <w:sz w:val="20"/>
              </w:rPr>
              <w:t>3.00</w:t>
            </w:r>
          </w:p>
        </w:tc>
        <w:tc>
          <w:tcPr>
            <w:tcW w:w="1040" w:type="dxa"/>
            <w:shd w:val="clear" w:color="auto" w:fill="auto"/>
            <w:tcMar>
              <w:left w:w="20" w:type="dxa"/>
              <w:right w:w="20" w:type="dxa"/>
            </w:tcMar>
            <w:vAlign w:val="center"/>
          </w:tcPr>
          <w:p w14:paraId="4273D98F">
            <w:pPr>
              <w:spacing w:before="0" w:after="0" w:line="240" w:lineRule="auto"/>
              <w:jc w:val="right"/>
            </w:pPr>
            <w:r>
              <w:rPr>
                <w:rFonts w:ascii="Times New Roman" w:hAnsi="Times New Roman" w:eastAsia="宋体"/>
                <w:b w:val="0"/>
                <w:sz w:val="20"/>
              </w:rPr>
              <w:t>3.00</w:t>
            </w:r>
          </w:p>
        </w:tc>
        <w:tc>
          <w:tcPr>
            <w:tcW w:w="880" w:type="dxa"/>
            <w:shd w:val="clear" w:color="auto" w:fill="auto"/>
            <w:tcMar>
              <w:left w:w="20" w:type="dxa"/>
              <w:right w:w="20" w:type="dxa"/>
            </w:tcMar>
            <w:vAlign w:val="center"/>
          </w:tcPr>
          <w:p w14:paraId="34D5966D">
            <w:pPr>
              <w:spacing w:before="0" w:after="0" w:line="240" w:lineRule="auto"/>
              <w:jc w:val="right"/>
            </w:pPr>
          </w:p>
        </w:tc>
        <w:tc>
          <w:tcPr>
            <w:tcW w:w="880" w:type="dxa"/>
            <w:shd w:val="clear" w:color="auto" w:fill="auto"/>
            <w:tcMar>
              <w:left w:w="20" w:type="dxa"/>
              <w:right w:w="20" w:type="dxa"/>
            </w:tcMar>
            <w:vAlign w:val="center"/>
          </w:tcPr>
          <w:p w14:paraId="16EBC803">
            <w:pPr>
              <w:spacing w:before="0" w:after="0" w:line="240" w:lineRule="auto"/>
              <w:jc w:val="right"/>
            </w:pPr>
          </w:p>
        </w:tc>
        <w:tc>
          <w:tcPr>
            <w:tcW w:w="900" w:type="dxa"/>
            <w:shd w:val="clear" w:color="auto" w:fill="auto"/>
            <w:tcMar>
              <w:left w:w="20" w:type="dxa"/>
              <w:right w:w="20" w:type="dxa"/>
            </w:tcMar>
            <w:vAlign w:val="center"/>
          </w:tcPr>
          <w:p w14:paraId="3A7BD5CB">
            <w:pPr>
              <w:spacing w:before="0" w:after="0" w:line="240" w:lineRule="auto"/>
              <w:jc w:val="right"/>
            </w:pPr>
          </w:p>
        </w:tc>
        <w:tc>
          <w:tcPr>
            <w:tcW w:w="780" w:type="dxa"/>
            <w:shd w:val="clear" w:color="auto" w:fill="auto"/>
            <w:tcMar>
              <w:left w:w="20" w:type="dxa"/>
              <w:right w:w="20" w:type="dxa"/>
            </w:tcMar>
            <w:vAlign w:val="center"/>
          </w:tcPr>
          <w:p w14:paraId="398146C7">
            <w:pPr>
              <w:spacing w:before="0" w:after="0" w:line="240" w:lineRule="auto"/>
              <w:jc w:val="right"/>
            </w:pPr>
          </w:p>
        </w:tc>
        <w:tc>
          <w:tcPr>
            <w:tcW w:w="820" w:type="dxa"/>
            <w:shd w:val="clear" w:color="auto" w:fill="auto"/>
            <w:tcMar>
              <w:left w:w="20" w:type="dxa"/>
              <w:right w:w="20" w:type="dxa"/>
            </w:tcMar>
            <w:vAlign w:val="center"/>
          </w:tcPr>
          <w:p w14:paraId="480AFB89">
            <w:pPr>
              <w:spacing w:before="0" w:after="0" w:line="240" w:lineRule="auto"/>
              <w:jc w:val="right"/>
            </w:pPr>
          </w:p>
        </w:tc>
        <w:tc>
          <w:tcPr>
            <w:tcW w:w="900" w:type="dxa"/>
            <w:shd w:val="clear" w:color="auto" w:fill="auto"/>
            <w:tcMar>
              <w:left w:w="20" w:type="dxa"/>
              <w:right w:w="20" w:type="dxa"/>
            </w:tcMar>
            <w:vAlign w:val="center"/>
          </w:tcPr>
          <w:p w14:paraId="16738C07">
            <w:pPr>
              <w:spacing w:before="0" w:after="0" w:line="240" w:lineRule="auto"/>
              <w:jc w:val="right"/>
            </w:pPr>
          </w:p>
        </w:tc>
        <w:tc>
          <w:tcPr>
            <w:tcW w:w="848" w:type="dxa"/>
            <w:shd w:val="clear" w:color="auto" w:fill="auto"/>
            <w:tcMar>
              <w:left w:w="20" w:type="dxa"/>
              <w:right w:w="20" w:type="dxa"/>
            </w:tcMar>
            <w:vAlign w:val="center"/>
          </w:tcPr>
          <w:p w14:paraId="6A2BBCE6">
            <w:pPr>
              <w:spacing w:before="0" w:after="0" w:line="240" w:lineRule="auto"/>
              <w:jc w:val="right"/>
            </w:pPr>
          </w:p>
        </w:tc>
        <w:tc>
          <w:tcPr>
            <w:tcW w:w="942" w:type="dxa"/>
            <w:shd w:val="clear" w:color="auto" w:fill="auto"/>
            <w:tcMar>
              <w:left w:w="20" w:type="dxa"/>
              <w:right w:w="20" w:type="dxa"/>
            </w:tcMar>
            <w:vAlign w:val="center"/>
          </w:tcPr>
          <w:p w14:paraId="3AD5775D">
            <w:pPr>
              <w:spacing w:before="0" w:after="0" w:line="240" w:lineRule="auto"/>
              <w:jc w:val="right"/>
            </w:pPr>
          </w:p>
        </w:tc>
        <w:tc>
          <w:tcPr>
            <w:tcW w:w="1119" w:type="dxa"/>
            <w:shd w:val="clear" w:color="auto" w:fill="auto"/>
            <w:tcMar>
              <w:left w:w="20" w:type="dxa"/>
              <w:right w:w="20" w:type="dxa"/>
            </w:tcMar>
            <w:vAlign w:val="center"/>
          </w:tcPr>
          <w:p w14:paraId="7415465A">
            <w:pPr>
              <w:spacing w:before="0" w:after="0" w:line="240" w:lineRule="auto"/>
              <w:jc w:val="right"/>
            </w:pPr>
          </w:p>
        </w:tc>
      </w:tr>
      <w:tr w14:paraId="2A7C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584B84C0">
            <w:pPr>
              <w:spacing w:before="0" w:after="0" w:line="240" w:lineRule="auto"/>
            </w:pPr>
            <w:r>
              <w:rPr>
                <w:rFonts w:ascii="Times New Roman" w:hAnsi="Times New Roman" w:eastAsia="宋体"/>
                <w:b w:val="0"/>
                <w:sz w:val="20"/>
              </w:rPr>
              <w:t>　99</w:t>
            </w:r>
          </w:p>
        </w:tc>
        <w:tc>
          <w:tcPr>
            <w:tcW w:w="1678" w:type="dxa"/>
            <w:shd w:val="clear" w:color="auto" w:fill="auto"/>
            <w:tcMar>
              <w:left w:w="20" w:type="dxa"/>
              <w:right w:w="20" w:type="dxa"/>
            </w:tcMar>
            <w:vAlign w:val="center"/>
          </w:tcPr>
          <w:p w14:paraId="4E2EA210">
            <w:pPr>
              <w:spacing w:before="0" w:after="0" w:line="240" w:lineRule="auto"/>
            </w:pPr>
            <w:r>
              <w:rPr>
                <w:rFonts w:ascii="Times New Roman" w:hAnsi="Times New Roman" w:eastAsia="宋体"/>
                <w:b w:val="0"/>
                <w:sz w:val="20"/>
              </w:rPr>
              <w:t>　其他社会保障和就业支出</w:t>
            </w:r>
          </w:p>
        </w:tc>
        <w:tc>
          <w:tcPr>
            <w:tcW w:w="1240" w:type="dxa"/>
            <w:shd w:val="clear" w:color="auto" w:fill="auto"/>
            <w:tcMar>
              <w:left w:w="20" w:type="dxa"/>
              <w:right w:w="20" w:type="dxa"/>
            </w:tcMar>
            <w:vAlign w:val="center"/>
          </w:tcPr>
          <w:p w14:paraId="7CF05BCE">
            <w:pPr>
              <w:spacing w:before="0" w:after="0" w:line="240" w:lineRule="auto"/>
              <w:jc w:val="right"/>
            </w:pPr>
            <w:r>
              <w:rPr>
                <w:rFonts w:ascii="Times New Roman" w:hAnsi="Times New Roman" w:eastAsia="宋体"/>
                <w:b w:val="0"/>
                <w:sz w:val="20"/>
              </w:rPr>
              <w:t>1.00</w:t>
            </w:r>
          </w:p>
        </w:tc>
        <w:tc>
          <w:tcPr>
            <w:tcW w:w="1120" w:type="dxa"/>
            <w:shd w:val="clear" w:color="auto" w:fill="auto"/>
            <w:tcMar>
              <w:left w:w="20" w:type="dxa"/>
              <w:right w:w="20" w:type="dxa"/>
            </w:tcMar>
            <w:vAlign w:val="center"/>
          </w:tcPr>
          <w:p w14:paraId="4B7871B0">
            <w:pPr>
              <w:spacing w:before="0" w:after="0" w:line="240" w:lineRule="auto"/>
              <w:jc w:val="right"/>
            </w:pPr>
          </w:p>
        </w:tc>
        <w:tc>
          <w:tcPr>
            <w:tcW w:w="1060" w:type="dxa"/>
            <w:shd w:val="clear" w:color="auto" w:fill="auto"/>
            <w:tcMar>
              <w:left w:w="20" w:type="dxa"/>
              <w:right w:w="20" w:type="dxa"/>
            </w:tcMar>
            <w:vAlign w:val="center"/>
          </w:tcPr>
          <w:p w14:paraId="21BF2433">
            <w:pPr>
              <w:spacing w:before="0" w:after="0" w:line="240" w:lineRule="auto"/>
              <w:jc w:val="right"/>
            </w:pPr>
            <w:r>
              <w:rPr>
                <w:rFonts w:ascii="Times New Roman" w:hAnsi="Times New Roman" w:eastAsia="宋体"/>
                <w:b w:val="0"/>
                <w:sz w:val="20"/>
              </w:rPr>
              <w:t>1.00</w:t>
            </w:r>
          </w:p>
        </w:tc>
        <w:tc>
          <w:tcPr>
            <w:tcW w:w="1040" w:type="dxa"/>
            <w:shd w:val="clear" w:color="auto" w:fill="auto"/>
            <w:tcMar>
              <w:left w:w="20" w:type="dxa"/>
              <w:right w:w="20" w:type="dxa"/>
            </w:tcMar>
            <w:vAlign w:val="center"/>
          </w:tcPr>
          <w:p w14:paraId="1E4CF7F5">
            <w:pPr>
              <w:spacing w:before="0" w:after="0" w:line="240" w:lineRule="auto"/>
              <w:jc w:val="right"/>
            </w:pPr>
            <w:r>
              <w:rPr>
                <w:rFonts w:ascii="Times New Roman" w:hAnsi="Times New Roman" w:eastAsia="宋体"/>
                <w:b w:val="0"/>
                <w:sz w:val="20"/>
              </w:rPr>
              <w:t>1.00</w:t>
            </w:r>
          </w:p>
        </w:tc>
        <w:tc>
          <w:tcPr>
            <w:tcW w:w="880" w:type="dxa"/>
            <w:shd w:val="clear" w:color="auto" w:fill="auto"/>
            <w:tcMar>
              <w:left w:w="20" w:type="dxa"/>
              <w:right w:w="20" w:type="dxa"/>
            </w:tcMar>
            <w:vAlign w:val="center"/>
          </w:tcPr>
          <w:p w14:paraId="3B2C4277">
            <w:pPr>
              <w:spacing w:before="0" w:after="0" w:line="240" w:lineRule="auto"/>
              <w:jc w:val="right"/>
            </w:pPr>
          </w:p>
        </w:tc>
        <w:tc>
          <w:tcPr>
            <w:tcW w:w="880" w:type="dxa"/>
            <w:shd w:val="clear" w:color="auto" w:fill="auto"/>
            <w:tcMar>
              <w:left w:w="20" w:type="dxa"/>
              <w:right w:w="20" w:type="dxa"/>
            </w:tcMar>
            <w:vAlign w:val="center"/>
          </w:tcPr>
          <w:p w14:paraId="17634592">
            <w:pPr>
              <w:spacing w:before="0" w:after="0" w:line="240" w:lineRule="auto"/>
              <w:jc w:val="right"/>
            </w:pPr>
          </w:p>
        </w:tc>
        <w:tc>
          <w:tcPr>
            <w:tcW w:w="900" w:type="dxa"/>
            <w:shd w:val="clear" w:color="auto" w:fill="auto"/>
            <w:tcMar>
              <w:left w:w="20" w:type="dxa"/>
              <w:right w:w="20" w:type="dxa"/>
            </w:tcMar>
            <w:vAlign w:val="center"/>
          </w:tcPr>
          <w:p w14:paraId="0B8B1B69">
            <w:pPr>
              <w:spacing w:before="0" w:after="0" w:line="240" w:lineRule="auto"/>
              <w:jc w:val="right"/>
            </w:pPr>
          </w:p>
        </w:tc>
        <w:tc>
          <w:tcPr>
            <w:tcW w:w="780" w:type="dxa"/>
            <w:shd w:val="clear" w:color="auto" w:fill="auto"/>
            <w:tcMar>
              <w:left w:w="20" w:type="dxa"/>
              <w:right w:w="20" w:type="dxa"/>
            </w:tcMar>
            <w:vAlign w:val="center"/>
          </w:tcPr>
          <w:p w14:paraId="11B1F3E8">
            <w:pPr>
              <w:spacing w:before="0" w:after="0" w:line="240" w:lineRule="auto"/>
              <w:jc w:val="right"/>
            </w:pPr>
          </w:p>
        </w:tc>
        <w:tc>
          <w:tcPr>
            <w:tcW w:w="820" w:type="dxa"/>
            <w:shd w:val="clear" w:color="auto" w:fill="auto"/>
            <w:tcMar>
              <w:left w:w="20" w:type="dxa"/>
              <w:right w:w="20" w:type="dxa"/>
            </w:tcMar>
            <w:vAlign w:val="center"/>
          </w:tcPr>
          <w:p w14:paraId="004AC3D0">
            <w:pPr>
              <w:spacing w:before="0" w:after="0" w:line="240" w:lineRule="auto"/>
              <w:jc w:val="right"/>
            </w:pPr>
          </w:p>
        </w:tc>
        <w:tc>
          <w:tcPr>
            <w:tcW w:w="900" w:type="dxa"/>
            <w:shd w:val="clear" w:color="auto" w:fill="auto"/>
            <w:tcMar>
              <w:left w:w="20" w:type="dxa"/>
              <w:right w:w="20" w:type="dxa"/>
            </w:tcMar>
            <w:vAlign w:val="center"/>
          </w:tcPr>
          <w:p w14:paraId="5E4F02EE">
            <w:pPr>
              <w:spacing w:before="0" w:after="0" w:line="240" w:lineRule="auto"/>
              <w:jc w:val="right"/>
            </w:pPr>
          </w:p>
        </w:tc>
        <w:tc>
          <w:tcPr>
            <w:tcW w:w="848" w:type="dxa"/>
            <w:shd w:val="clear" w:color="auto" w:fill="auto"/>
            <w:tcMar>
              <w:left w:w="20" w:type="dxa"/>
              <w:right w:w="20" w:type="dxa"/>
            </w:tcMar>
            <w:vAlign w:val="center"/>
          </w:tcPr>
          <w:p w14:paraId="6B7BE6DD">
            <w:pPr>
              <w:spacing w:before="0" w:after="0" w:line="240" w:lineRule="auto"/>
              <w:jc w:val="right"/>
            </w:pPr>
          </w:p>
        </w:tc>
        <w:tc>
          <w:tcPr>
            <w:tcW w:w="942" w:type="dxa"/>
            <w:shd w:val="clear" w:color="auto" w:fill="auto"/>
            <w:tcMar>
              <w:left w:w="20" w:type="dxa"/>
              <w:right w:w="20" w:type="dxa"/>
            </w:tcMar>
            <w:vAlign w:val="center"/>
          </w:tcPr>
          <w:p w14:paraId="2455C79F">
            <w:pPr>
              <w:spacing w:before="0" w:after="0" w:line="240" w:lineRule="auto"/>
              <w:jc w:val="right"/>
            </w:pPr>
          </w:p>
        </w:tc>
        <w:tc>
          <w:tcPr>
            <w:tcW w:w="1119" w:type="dxa"/>
            <w:shd w:val="clear" w:color="auto" w:fill="auto"/>
            <w:tcMar>
              <w:left w:w="20" w:type="dxa"/>
              <w:right w:w="20" w:type="dxa"/>
            </w:tcMar>
            <w:vAlign w:val="center"/>
          </w:tcPr>
          <w:p w14:paraId="458B713E">
            <w:pPr>
              <w:spacing w:before="0" w:after="0" w:line="240" w:lineRule="auto"/>
              <w:jc w:val="right"/>
            </w:pPr>
          </w:p>
        </w:tc>
      </w:tr>
      <w:tr w14:paraId="7F6C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296ECEC3">
            <w:pPr>
              <w:spacing w:before="0" w:after="0" w:line="240" w:lineRule="auto"/>
            </w:pPr>
            <w:r>
              <w:rPr>
                <w:rFonts w:ascii="Times New Roman" w:hAnsi="Times New Roman" w:eastAsia="宋体"/>
                <w:b w:val="0"/>
                <w:sz w:val="20"/>
              </w:rPr>
              <w:t>　　2089999</w:t>
            </w:r>
          </w:p>
        </w:tc>
        <w:tc>
          <w:tcPr>
            <w:tcW w:w="1678" w:type="dxa"/>
            <w:shd w:val="clear" w:color="auto" w:fill="auto"/>
            <w:tcMar>
              <w:left w:w="20" w:type="dxa"/>
              <w:right w:w="20" w:type="dxa"/>
            </w:tcMar>
            <w:vAlign w:val="center"/>
          </w:tcPr>
          <w:p w14:paraId="34DD5993">
            <w:pPr>
              <w:spacing w:before="0" w:after="0" w:line="240" w:lineRule="auto"/>
            </w:pPr>
            <w:r>
              <w:rPr>
                <w:rFonts w:ascii="Times New Roman" w:hAnsi="Times New Roman" w:eastAsia="宋体"/>
                <w:b w:val="0"/>
                <w:sz w:val="20"/>
              </w:rPr>
              <w:t>　　其他社会保障和就业支出</w:t>
            </w:r>
          </w:p>
        </w:tc>
        <w:tc>
          <w:tcPr>
            <w:tcW w:w="1240" w:type="dxa"/>
            <w:shd w:val="clear" w:color="auto" w:fill="auto"/>
            <w:tcMar>
              <w:left w:w="20" w:type="dxa"/>
              <w:right w:w="20" w:type="dxa"/>
            </w:tcMar>
            <w:vAlign w:val="center"/>
          </w:tcPr>
          <w:p w14:paraId="70EEBC8D">
            <w:pPr>
              <w:spacing w:before="0" w:after="0" w:line="240" w:lineRule="auto"/>
              <w:jc w:val="right"/>
            </w:pPr>
            <w:r>
              <w:rPr>
                <w:rFonts w:ascii="Times New Roman" w:hAnsi="Times New Roman" w:eastAsia="宋体"/>
                <w:b w:val="0"/>
                <w:sz w:val="20"/>
              </w:rPr>
              <w:t>1.00</w:t>
            </w:r>
          </w:p>
        </w:tc>
        <w:tc>
          <w:tcPr>
            <w:tcW w:w="1120" w:type="dxa"/>
            <w:shd w:val="clear" w:color="auto" w:fill="auto"/>
            <w:tcMar>
              <w:left w:w="20" w:type="dxa"/>
              <w:right w:w="20" w:type="dxa"/>
            </w:tcMar>
            <w:vAlign w:val="center"/>
          </w:tcPr>
          <w:p w14:paraId="7F088BB4">
            <w:pPr>
              <w:spacing w:before="0" w:after="0" w:line="240" w:lineRule="auto"/>
              <w:jc w:val="right"/>
            </w:pPr>
          </w:p>
        </w:tc>
        <w:tc>
          <w:tcPr>
            <w:tcW w:w="1060" w:type="dxa"/>
            <w:shd w:val="clear" w:color="auto" w:fill="auto"/>
            <w:tcMar>
              <w:left w:w="20" w:type="dxa"/>
              <w:right w:w="20" w:type="dxa"/>
            </w:tcMar>
            <w:vAlign w:val="center"/>
          </w:tcPr>
          <w:p w14:paraId="18FEED26">
            <w:pPr>
              <w:spacing w:before="0" w:after="0" w:line="240" w:lineRule="auto"/>
              <w:jc w:val="right"/>
            </w:pPr>
            <w:r>
              <w:rPr>
                <w:rFonts w:ascii="Times New Roman" w:hAnsi="Times New Roman" w:eastAsia="宋体"/>
                <w:b w:val="0"/>
                <w:sz w:val="20"/>
              </w:rPr>
              <w:t>1.00</w:t>
            </w:r>
          </w:p>
        </w:tc>
        <w:tc>
          <w:tcPr>
            <w:tcW w:w="1040" w:type="dxa"/>
            <w:shd w:val="clear" w:color="auto" w:fill="auto"/>
            <w:tcMar>
              <w:left w:w="20" w:type="dxa"/>
              <w:right w:w="20" w:type="dxa"/>
            </w:tcMar>
            <w:vAlign w:val="center"/>
          </w:tcPr>
          <w:p w14:paraId="32BAF56A">
            <w:pPr>
              <w:spacing w:before="0" w:after="0" w:line="240" w:lineRule="auto"/>
              <w:jc w:val="right"/>
            </w:pPr>
            <w:r>
              <w:rPr>
                <w:rFonts w:ascii="Times New Roman" w:hAnsi="Times New Roman" w:eastAsia="宋体"/>
                <w:b w:val="0"/>
                <w:sz w:val="20"/>
              </w:rPr>
              <w:t>1.00</w:t>
            </w:r>
          </w:p>
        </w:tc>
        <w:tc>
          <w:tcPr>
            <w:tcW w:w="880" w:type="dxa"/>
            <w:shd w:val="clear" w:color="auto" w:fill="auto"/>
            <w:tcMar>
              <w:left w:w="20" w:type="dxa"/>
              <w:right w:w="20" w:type="dxa"/>
            </w:tcMar>
            <w:vAlign w:val="center"/>
          </w:tcPr>
          <w:p w14:paraId="094B5EE1">
            <w:pPr>
              <w:spacing w:before="0" w:after="0" w:line="240" w:lineRule="auto"/>
              <w:jc w:val="right"/>
            </w:pPr>
          </w:p>
        </w:tc>
        <w:tc>
          <w:tcPr>
            <w:tcW w:w="880" w:type="dxa"/>
            <w:shd w:val="clear" w:color="auto" w:fill="auto"/>
            <w:tcMar>
              <w:left w:w="20" w:type="dxa"/>
              <w:right w:w="20" w:type="dxa"/>
            </w:tcMar>
            <w:vAlign w:val="center"/>
          </w:tcPr>
          <w:p w14:paraId="1EB4ABB4">
            <w:pPr>
              <w:spacing w:before="0" w:after="0" w:line="240" w:lineRule="auto"/>
              <w:jc w:val="right"/>
            </w:pPr>
          </w:p>
        </w:tc>
        <w:tc>
          <w:tcPr>
            <w:tcW w:w="900" w:type="dxa"/>
            <w:shd w:val="clear" w:color="auto" w:fill="auto"/>
            <w:tcMar>
              <w:left w:w="20" w:type="dxa"/>
              <w:right w:w="20" w:type="dxa"/>
            </w:tcMar>
            <w:vAlign w:val="center"/>
          </w:tcPr>
          <w:p w14:paraId="32048885">
            <w:pPr>
              <w:spacing w:before="0" w:after="0" w:line="240" w:lineRule="auto"/>
              <w:jc w:val="right"/>
            </w:pPr>
          </w:p>
        </w:tc>
        <w:tc>
          <w:tcPr>
            <w:tcW w:w="780" w:type="dxa"/>
            <w:shd w:val="clear" w:color="auto" w:fill="auto"/>
            <w:tcMar>
              <w:left w:w="20" w:type="dxa"/>
              <w:right w:w="20" w:type="dxa"/>
            </w:tcMar>
            <w:vAlign w:val="center"/>
          </w:tcPr>
          <w:p w14:paraId="76AD7606">
            <w:pPr>
              <w:spacing w:before="0" w:after="0" w:line="240" w:lineRule="auto"/>
              <w:jc w:val="right"/>
            </w:pPr>
          </w:p>
        </w:tc>
        <w:tc>
          <w:tcPr>
            <w:tcW w:w="820" w:type="dxa"/>
            <w:shd w:val="clear" w:color="auto" w:fill="auto"/>
            <w:tcMar>
              <w:left w:w="20" w:type="dxa"/>
              <w:right w:w="20" w:type="dxa"/>
            </w:tcMar>
            <w:vAlign w:val="center"/>
          </w:tcPr>
          <w:p w14:paraId="53B3729F">
            <w:pPr>
              <w:spacing w:before="0" w:after="0" w:line="240" w:lineRule="auto"/>
              <w:jc w:val="right"/>
            </w:pPr>
          </w:p>
        </w:tc>
        <w:tc>
          <w:tcPr>
            <w:tcW w:w="900" w:type="dxa"/>
            <w:shd w:val="clear" w:color="auto" w:fill="auto"/>
            <w:tcMar>
              <w:left w:w="20" w:type="dxa"/>
              <w:right w:w="20" w:type="dxa"/>
            </w:tcMar>
            <w:vAlign w:val="center"/>
          </w:tcPr>
          <w:p w14:paraId="0066D784">
            <w:pPr>
              <w:spacing w:before="0" w:after="0" w:line="240" w:lineRule="auto"/>
              <w:jc w:val="right"/>
            </w:pPr>
          </w:p>
        </w:tc>
        <w:tc>
          <w:tcPr>
            <w:tcW w:w="848" w:type="dxa"/>
            <w:shd w:val="clear" w:color="auto" w:fill="auto"/>
            <w:tcMar>
              <w:left w:w="20" w:type="dxa"/>
              <w:right w:w="20" w:type="dxa"/>
            </w:tcMar>
            <w:vAlign w:val="center"/>
          </w:tcPr>
          <w:p w14:paraId="7C397D1B">
            <w:pPr>
              <w:spacing w:before="0" w:after="0" w:line="240" w:lineRule="auto"/>
              <w:jc w:val="right"/>
            </w:pPr>
          </w:p>
        </w:tc>
        <w:tc>
          <w:tcPr>
            <w:tcW w:w="942" w:type="dxa"/>
            <w:shd w:val="clear" w:color="auto" w:fill="auto"/>
            <w:tcMar>
              <w:left w:w="20" w:type="dxa"/>
              <w:right w:w="20" w:type="dxa"/>
            </w:tcMar>
            <w:vAlign w:val="center"/>
          </w:tcPr>
          <w:p w14:paraId="644B4788">
            <w:pPr>
              <w:spacing w:before="0" w:after="0" w:line="240" w:lineRule="auto"/>
              <w:jc w:val="right"/>
            </w:pPr>
          </w:p>
        </w:tc>
        <w:tc>
          <w:tcPr>
            <w:tcW w:w="1119" w:type="dxa"/>
            <w:shd w:val="clear" w:color="auto" w:fill="auto"/>
            <w:tcMar>
              <w:left w:w="20" w:type="dxa"/>
              <w:right w:w="20" w:type="dxa"/>
            </w:tcMar>
            <w:vAlign w:val="center"/>
          </w:tcPr>
          <w:p w14:paraId="540DAA18">
            <w:pPr>
              <w:spacing w:before="0" w:after="0" w:line="240" w:lineRule="auto"/>
              <w:jc w:val="right"/>
            </w:pPr>
          </w:p>
        </w:tc>
      </w:tr>
      <w:tr w14:paraId="4E90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06D3BA73">
            <w:pPr>
              <w:spacing w:before="0" w:after="0" w:line="240" w:lineRule="auto"/>
            </w:pPr>
            <w:r>
              <w:rPr>
                <w:rFonts w:ascii="Times New Roman" w:hAnsi="Times New Roman" w:eastAsia="宋体"/>
                <w:b w:val="0"/>
                <w:sz w:val="20"/>
              </w:rPr>
              <w:t>210</w:t>
            </w:r>
          </w:p>
        </w:tc>
        <w:tc>
          <w:tcPr>
            <w:tcW w:w="1678" w:type="dxa"/>
            <w:shd w:val="clear" w:color="auto" w:fill="auto"/>
            <w:tcMar>
              <w:left w:w="20" w:type="dxa"/>
              <w:right w:w="20" w:type="dxa"/>
            </w:tcMar>
            <w:vAlign w:val="center"/>
          </w:tcPr>
          <w:p w14:paraId="6A704DED">
            <w:pPr>
              <w:spacing w:before="0" w:after="0" w:line="240" w:lineRule="auto"/>
            </w:pPr>
            <w:r>
              <w:rPr>
                <w:rFonts w:ascii="Times New Roman" w:hAnsi="Times New Roman" w:eastAsia="宋体"/>
                <w:b w:val="0"/>
                <w:sz w:val="20"/>
              </w:rPr>
              <w:t>卫生健康支出</w:t>
            </w:r>
          </w:p>
        </w:tc>
        <w:tc>
          <w:tcPr>
            <w:tcW w:w="1240" w:type="dxa"/>
            <w:shd w:val="clear" w:color="auto" w:fill="auto"/>
            <w:tcMar>
              <w:left w:w="20" w:type="dxa"/>
              <w:right w:w="20" w:type="dxa"/>
            </w:tcMar>
            <w:vAlign w:val="center"/>
          </w:tcPr>
          <w:p w14:paraId="43A3B4A5">
            <w:pPr>
              <w:spacing w:before="0" w:after="0" w:line="240" w:lineRule="auto"/>
              <w:jc w:val="right"/>
            </w:pPr>
            <w:r>
              <w:rPr>
                <w:rFonts w:ascii="Times New Roman" w:hAnsi="Times New Roman" w:eastAsia="宋体"/>
                <w:b w:val="0"/>
                <w:sz w:val="20"/>
              </w:rPr>
              <w:t>23.17</w:t>
            </w:r>
          </w:p>
        </w:tc>
        <w:tc>
          <w:tcPr>
            <w:tcW w:w="1120" w:type="dxa"/>
            <w:shd w:val="clear" w:color="auto" w:fill="auto"/>
            <w:tcMar>
              <w:left w:w="20" w:type="dxa"/>
              <w:right w:w="20" w:type="dxa"/>
            </w:tcMar>
            <w:vAlign w:val="center"/>
          </w:tcPr>
          <w:p w14:paraId="4CA2750F">
            <w:pPr>
              <w:spacing w:before="0" w:after="0" w:line="240" w:lineRule="auto"/>
              <w:jc w:val="right"/>
            </w:pPr>
          </w:p>
        </w:tc>
        <w:tc>
          <w:tcPr>
            <w:tcW w:w="1060" w:type="dxa"/>
            <w:shd w:val="clear" w:color="auto" w:fill="auto"/>
            <w:tcMar>
              <w:left w:w="20" w:type="dxa"/>
              <w:right w:w="20" w:type="dxa"/>
            </w:tcMar>
            <w:vAlign w:val="center"/>
          </w:tcPr>
          <w:p w14:paraId="123A3581">
            <w:pPr>
              <w:spacing w:before="0" w:after="0" w:line="240" w:lineRule="auto"/>
              <w:jc w:val="right"/>
            </w:pPr>
            <w:r>
              <w:rPr>
                <w:rFonts w:ascii="Times New Roman" w:hAnsi="Times New Roman" w:eastAsia="宋体"/>
                <w:b w:val="0"/>
                <w:sz w:val="20"/>
              </w:rPr>
              <w:t>23.17</w:t>
            </w:r>
          </w:p>
        </w:tc>
        <w:tc>
          <w:tcPr>
            <w:tcW w:w="1040" w:type="dxa"/>
            <w:shd w:val="clear" w:color="auto" w:fill="auto"/>
            <w:tcMar>
              <w:left w:w="20" w:type="dxa"/>
              <w:right w:w="20" w:type="dxa"/>
            </w:tcMar>
            <w:vAlign w:val="center"/>
          </w:tcPr>
          <w:p w14:paraId="4E40576D">
            <w:pPr>
              <w:spacing w:before="0" w:after="0" w:line="240" w:lineRule="auto"/>
              <w:jc w:val="right"/>
            </w:pPr>
            <w:r>
              <w:rPr>
                <w:rFonts w:ascii="Times New Roman" w:hAnsi="Times New Roman" w:eastAsia="宋体"/>
                <w:b w:val="0"/>
                <w:sz w:val="20"/>
              </w:rPr>
              <w:t>23.17</w:t>
            </w:r>
          </w:p>
        </w:tc>
        <w:tc>
          <w:tcPr>
            <w:tcW w:w="880" w:type="dxa"/>
            <w:shd w:val="clear" w:color="auto" w:fill="auto"/>
            <w:tcMar>
              <w:left w:w="20" w:type="dxa"/>
              <w:right w:w="20" w:type="dxa"/>
            </w:tcMar>
            <w:vAlign w:val="center"/>
          </w:tcPr>
          <w:p w14:paraId="096DAC26">
            <w:pPr>
              <w:spacing w:before="0" w:after="0" w:line="240" w:lineRule="auto"/>
              <w:jc w:val="right"/>
            </w:pPr>
          </w:p>
        </w:tc>
        <w:tc>
          <w:tcPr>
            <w:tcW w:w="880" w:type="dxa"/>
            <w:shd w:val="clear" w:color="auto" w:fill="auto"/>
            <w:tcMar>
              <w:left w:w="20" w:type="dxa"/>
              <w:right w:w="20" w:type="dxa"/>
            </w:tcMar>
            <w:vAlign w:val="center"/>
          </w:tcPr>
          <w:p w14:paraId="0FE6537C">
            <w:pPr>
              <w:spacing w:before="0" w:after="0" w:line="240" w:lineRule="auto"/>
              <w:jc w:val="right"/>
            </w:pPr>
          </w:p>
        </w:tc>
        <w:tc>
          <w:tcPr>
            <w:tcW w:w="900" w:type="dxa"/>
            <w:shd w:val="clear" w:color="auto" w:fill="auto"/>
            <w:tcMar>
              <w:left w:w="20" w:type="dxa"/>
              <w:right w:w="20" w:type="dxa"/>
            </w:tcMar>
            <w:vAlign w:val="center"/>
          </w:tcPr>
          <w:p w14:paraId="38B7E5E8">
            <w:pPr>
              <w:spacing w:before="0" w:after="0" w:line="240" w:lineRule="auto"/>
              <w:jc w:val="right"/>
            </w:pPr>
          </w:p>
        </w:tc>
        <w:tc>
          <w:tcPr>
            <w:tcW w:w="780" w:type="dxa"/>
            <w:shd w:val="clear" w:color="auto" w:fill="auto"/>
            <w:tcMar>
              <w:left w:w="20" w:type="dxa"/>
              <w:right w:w="20" w:type="dxa"/>
            </w:tcMar>
            <w:vAlign w:val="center"/>
          </w:tcPr>
          <w:p w14:paraId="6EFB73A3">
            <w:pPr>
              <w:spacing w:before="0" w:after="0" w:line="240" w:lineRule="auto"/>
              <w:jc w:val="right"/>
            </w:pPr>
          </w:p>
        </w:tc>
        <w:tc>
          <w:tcPr>
            <w:tcW w:w="820" w:type="dxa"/>
            <w:shd w:val="clear" w:color="auto" w:fill="auto"/>
            <w:tcMar>
              <w:left w:w="20" w:type="dxa"/>
              <w:right w:w="20" w:type="dxa"/>
            </w:tcMar>
            <w:vAlign w:val="center"/>
          </w:tcPr>
          <w:p w14:paraId="46FAC952">
            <w:pPr>
              <w:spacing w:before="0" w:after="0" w:line="240" w:lineRule="auto"/>
              <w:jc w:val="right"/>
            </w:pPr>
          </w:p>
        </w:tc>
        <w:tc>
          <w:tcPr>
            <w:tcW w:w="900" w:type="dxa"/>
            <w:shd w:val="clear" w:color="auto" w:fill="auto"/>
            <w:tcMar>
              <w:left w:w="20" w:type="dxa"/>
              <w:right w:w="20" w:type="dxa"/>
            </w:tcMar>
            <w:vAlign w:val="center"/>
          </w:tcPr>
          <w:p w14:paraId="0C5484F4">
            <w:pPr>
              <w:spacing w:before="0" w:after="0" w:line="240" w:lineRule="auto"/>
              <w:jc w:val="right"/>
            </w:pPr>
          </w:p>
        </w:tc>
        <w:tc>
          <w:tcPr>
            <w:tcW w:w="848" w:type="dxa"/>
            <w:shd w:val="clear" w:color="auto" w:fill="auto"/>
            <w:tcMar>
              <w:left w:w="20" w:type="dxa"/>
              <w:right w:w="20" w:type="dxa"/>
            </w:tcMar>
            <w:vAlign w:val="center"/>
          </w:tcPr>
          <w:p w14:paraId="29CCE3C7">
            <w:pPr>
              <w:spacing w:before="0" w:after="0" w:line="240" w:lineRule="auto"/>
              <w:jc w:val="right"/>
            </w:pPr>
          </w:p>
        </w:tc>
        <w:tc>
          <w:tcPr>
            <w:tcW w:w="942" w:type="dxa"/>
            <w:shd w:val="clear" w:color="auto" w:fill="auto"/>
            <w:tcMar>
              <w:left w:w="20" w:type="dxa"/>
              <w:right w:w="20" w:type="dxa"/>
            </w:tcMar>
            <w:vAlign w:val="center"/>
          </w:tcPr>
          <w:p w14:paraId="1D863AE6">
            <w:pPr>
              <w:spacing w:before="0" w:after="0" w:line="240" w:lineRule="auto"/>
              <w:jc w:val="right"/>
            </w:pPr>
          </w:p>
        </w:tc>
        <w:tc>
          <w:tcPr>
            <w:tcW w:w="1119" w:type="dxa"/>
            <w:shd w:val="clear" w:color="auto" w:fill="auto"/>
            <w:tcMar>
              <w:left w:w="20" w:type="dxa"/>
              <w:right w:w="20" w:type="dxa"/>
            </w:tcMar>
            <w:vAlign w:val="center"/>
          </w:tcPr>
          <w:p w14:paraId="67252B7F">
            <w:pPr>
              <w:spacing w:before="0" w:after="0" w:line="240" w:lineRule="auto"/>
              <w:jc w:val="right"/>
            </w:pPr>
          </w:p>
        </w:tc>
      </w:tr>
      <w:tr w14:paraId="5348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4251AC92">
            <w:pPr>
              <w:spacing w:before="0" w:after="0" w:line="240" w:lineRule="auto"/>
            </w:pPr>
            <w:r>
              <w:rPr>
                <w:rFonts w:ascii="Times New Roman" w:hAnsi="Times New Roman" w:eastAsia="宋体"/>
                <w:b w:val="0"/>
                <w:sz w:val="20"/>
              </w:rPr>
              <w:t>　12</w:t>
            </w:r>
          </w:p>
        </w:tc>
        <w:tc>
          <w:tcPr>
            <w:tcW w:w="1678" w:type="dxa"/>
            <w:shd w:val="clear" w:color="auto" w:fill="auto"/>
            <w:tcMar>
              <w:left w:w="20" w:type="dxa"/>
              <w:right w:w="20" w:type="dxa"/>
            </w:tcMar>
            <w:vAlign w:val="center"/>
          </w:tcPr>
          <w:p w14:paraId="243877E1">
            <w:pPr>
              <w:spacing w:before="0" w:after="0" w:line="240" w:lineRule="auto"/>
            </w:pPr>
            <w:r>
              <w:rPr>
                <w:rFonts w:ascii="Times New Roman" w:hAnsi="Times New Roman" w:eastAsia="宋体"/>
                <w:b w:val="0"/>
                <w:sz w:val="20"/>
              </w:rPr>
              <w:t>　财政对基本医疗保险基金的补助</w:t>
            </w:r>
          </w:p>
        </w:tc>
        <w:tc>
          <w:tcPr>
            <w:tcW w:w="1240" w:type="dxa"/>
            <w:shd w:val="clear" w:color="auto" w:fill="auto"/>
            <w:tcMar>
              <w:left w:w="20" w:type="dxa"/>
              <w:right w:w="20" w:type="dxa"/>
            </w:tcMar>
            <w:vAlign w:val="center"/>
          </w:tcPr>
          <w:p w14:paraId="77346A34">
            <w:pPr>
              <w:spacing w:before="0" w:after="0" w:line="240" w:lineRule="auto"/>
              <w:jc w:val="right"/>
            </w:pPr>
            <w:r>
              <w:rPr>
                <w:rFonts w:ascii="Times New Roman" w:hAnsi="Times New Roman" w:eastAsia="宋体"/>
                <w:b w:val="0"/>
                <w:sz w:val="20"/>
              </w:rPr>
              <w:t>23.17</w:t>
            </w:r>
          </w:p>
        </w:tc>
        <w:tc>
          <w:tcPr>
            <w:tcW w:w="1120" w:type="dxa"/>
            <w:shd w:val="clear" w:color="auto" w:fill="auto"/>
            <w:tcMar>
              <w:left w:w="20" w:type="dxa"/>
              <w:right w:w="20" w:type="dxa"/>
            </w:tcMar>
            <w:vAlign w:val="center"/>
          </w:tcPr>
          <w:p w14:paraId="4BC09C97">
            <w:pPr>
              <w:spacing w:before="0" w:after="0" w:line="240" w:lineRule="auto"/>
              <w:jc w:val="right"/>
            </w:pPr>
          </w:p>
        </w:tc>
        <w:tc>
          <w:tcPr>
            <w:tcW w:w="1060" w:type="dxa"/>
            <w:shd w:val="clear" w:color="auto" w:fill="auto"/>
            <w:tcMar>
              <w:left w:w="20" w:type="dxa"/>
              <w:right w:w="20" w:type="dxa"/>
            </w:tcMar>
            <w:vAlign w:val="center"/>
          </w:tcPr>
          <w:p w14:paraId="68CA9E86">
            <w:pPr>
              <w:spacing w:before="0" w:after="0" w:line="240" w:lineRule="auto"/>
              <w:jc w:val="right"/>
            </w:pPr>
            <w:r>
              <w:rPr>
                <w:rFonts w:ascii="Times New Roman" w:hAnsi="Times New Roman" w:eastAsia="宋体"/>
                <w:b w:val="0"/>
                <w:sz w:val="20"/>
              </w:rPr>
              <w:t>23.17</w:t>
            </w:r>
          </w:p>
        </w:tc>
        <w:tc>
          <w:tcPr>
            <w:tcW w:w="1040" w:type="dxa"/>
            <w:shd w:val="clear" w:color="auto" w:fill="auto"/>
            <w:tcMar>
              <w:left w:w="20" w:type="dxa"/>
              <w:right w:w="20" w:type="dxa"/>
            </w:tcMar>
            <w:vAlign w:val="center"/>
          </w:tcPr>
          <w:p w14:paraId="0BC5115F">
            <w:pPr>
              <w:spacing w:before="0" w:after="0" w:line="240" w:lineRule="auto"/>
              <w:jc w:val="right"/>
            </w:pPr>
            <w:r>
              <w:rPr>
                <w:rFonts w:ascii="Times New Roman" w:hAnsi="Times New Roman" w:eastAsia="宋体"/>
                <w:b w:val="0"/>
                <w:sz w:val="20"/>
              </w:rPr>
              <w:t>23.17</w:t>
            </w:r>
          </w:p>
        </w:tc>
        <w:tc>
          <w:tcPr>
            <w:tcW w:w="880" w:type="dxa"/>
            <w:shd w:val="clear" w:color="auto" w:fill="auto"/>
            <w:tcMar>
              <w:left w:w="20" w:type="dxa"/>
              <w:right w:w="20" w:type="dxa"/>
            </w:tcMar>
            <w:vAlign w:val="center"/>
          </w:tcPr>
          <w:p w14:paraId="11F8639B">
            <w:pPr>
              <w:spacing w:before="0" w:after="0" w:line="240" w:lineRule="auto"/>
              <w:jc w:val="right"/>
            </w:pPr>
          </w:p>
        </w:tc>
        <w:tc>
          <w:tcPr>
            <w:tcW w:w="880" w:type="dxa"/>
            <w:shd w:val="clear" w:color="auto" w:fill="auto"/>
            <w:tcMar>
              <w:left w:w="20" w:type="dxa"/>
              <w:right w:w="20" w:type="dxa"/>
            </w:tcMar>
            <w:vAlign w:val="center"/>
          </w:tcPr>
          <w:p w14:paraId="10DD0A37">
            <w:pPr>
              <w:spacing w:before="0" w:after="0" w:line="240" w:lineRule="auto"/>
              <w:jc w:val="right"/>
            </w:pPr>
          </w:p>
        </w:tc>
        <w:tc>
          <w:tcPr>
            <w:tcW w:w="900" w:type="dxa"/>
            <w:shd w:val="clear" w:color="auto" w:fill="auto"/>
            <w:tcMar>
              <w:left w:w="20" w:type="dxa"/>
              <w:right w:w="20" w:type="dxa"/>
            </w:tcMar>
            <w:vAlign w:val="center"/>
          </w:tcPr>
          <w:p w14:paraId="001282F4">
            <w:pPr>
              <w:spacing w:before="0" w:after="0" w:line="240" w:lineRule="auto"/>
              <w:jc w:val="right"/>
            </w:pPr>
          </w:p>
        </w:tc>
        <w:tc>
          <w:tcPr>
            <w:tcW w:w="780" w:type="dxa"/>
            <w:shd w:val="clear" w:color="auto" w:fill="auto"/>
            <w:tcMar>
              <w:left w:w="20" w:type="dxa"/>
              <w:right w:w="20" w:type="dxa"/>
            </w:tcMar>
            <w:vAlign w:val="center"/>
          </w:tcPr>
          <w:p w14:paraId="115CD500">
            <w:pPr>
              <w:spacing w:before="0" w:after="0" w:line="240" w:lineRule="auto"/>
              <w:jc w:val="right"/>
            </w:pPr>
          </w:p>
        </w:tc>
        <w:tc>
          <w:tcPr>
            <w:tcW w:w="820" w:type="dxa"/>
            <w:shd w:val="clear" w:color="auto" w:fill="auto"/>
            <w:tcMar>
              <w:left w:w="20" w:type="dxa"/>
              <w:right w:w="20" w:type="dxa"/>
            </w:tcMar>
            <w:vAlign w:val="center"/>
          </w:tcPr>
          <w:p w14:paraId="60352CEF">
            <w:pPr>
              <w:spacing w:before="0" w:after="0" w:line="240" w:lineRule="auto"/>
              <w:jc w:val="right"/>
            </w:pPr>
          </w:p>
        </w:tc>
        <w:tc>
          <w:tcPr>
            <w:tcW w:w="900" w:type="dxa"/>
            <w:shd w:val="clear" w:color="auto" w:fill="auto"/>
            <w:tcMar>
              <w:left w:w="20" w:type="dxa"/>
              <w:right w:w="20" w:type="dxa"/>
            </w:tcMar>
            <w:vAlign w:val="center"/>
          </w:tcPr>
          <w:p w14:paraId="2D76989B">
            <w:pPr>
              <w:spacing w:before="0" w:after="0" w:line="240" w:lineRule="auto"/>
              <w:jc w:val="right"/>
            </w:pPr>
          </w:p>
        </w:tc>
        <w:tc>
          <w:tcPr>
            <w:tcW w:w="848" w:type="dxa"/>
            <w:shd w:val="clear" w:color="auto" w:fill="auto"/>
            <w:tcMar>
              <w:left w:w="20" w:type="dxa"/>
              <w:right w:w="20" w:type="dxa"/>
            </w:tcMar>
            <w:vAlign w:val="center"/>
          </w:tcPr>
          <w:p w14:paraId="3B93C535">
            <w:pPr>
              <w:spacing w:before="0" w:after="0" w:line="240" w:lineRule="auto"/>
              <w:jc w:val="right"/>
            </w:pPr>
          </w:p>
        </w:tc>
        <w:tc>
          <w:tcPr>
            <w:tcW w:w="942" w:type="dxa"/>
            <w:shd w:val="clear" w:color="auto" w:fill="auto"/>
            <w:tcMar>
              <w:left w:w="20" w:type="dxa"/>
              <w:right w:w="20" w:type="dxa"/>
            </w:tcMar>
            <w:vAlign w:val="center"/>
          </w:tcPr>
          <w:p w14:paraId="7ED25D30">
            <w:pPr>
              <w:spacing w:before="0" w:after="0" w:line="240" w:lineRule="auto"/>
              <w:jc w:val="right"/>
            </w:pPr>
          </w:p>
        </w:tc>
        <w:tc>
          <w:tcPr>
            <w:tcW w:w="1119" w:type="dxa"/>
            <w:shd w:val="clear" w:color="auto" w:fill="auto"/>
            <w:tcMar>
              <w:left w:w="20" w:type="dxa"/>
              <w:right w:w="20" w:type="dxa"/>
            </w:tcMar>
            <w:vAlign w:val="center"/>
          </w:tcPr>
          <w:p w14:paraId="1B294554">
            <w:pPr>
              <w:spacing w:before="0" w:after="0" w:line="240" w:lineRule="auto"/>
              <w:jc w:val="right"/>
            </w:pPr>
          </w:p>
        </w:tc>
      </w:tr>
      <w:tr w14:paraId="09CA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47B99AFB">
            <w:pPr>
              <w:spacing w:before="0" w:after="0" w:line="240" w:lineRule="auto"/>
            </w:pPr>
            <w:r>
              <w:rPr>
                <w:rFonts w:ascii="Times New Roman" w:hAnsi="Times New Roman" w:eastAsia="宋体"/>
                <w:b w:val="0"/>
                <w:sz w:val="20"/>
              </w:rPr>
              <w:t>　　2101201</w:t>
            </w:r>
          </w:p>
        </w:tc>
        <w:tc>
          <w:tcPr>
            <w:tcW w:w="1678" w:type="dxa"/>
            <w:shd w:val="clear" w:color="auto" w:fill="auto"/>
            <w:tcMar>
              <w:left w:w="20" w:type="dxa"/>
              <w:right w:w="20" w:type="dxa"/>
            </w:tcMar>
            <w:vAlign w:val="center"/>
          </w:tcPr>
          <w:p w14:paraId="42FBC5D3">
            <w:pPr>
              <w:spacing w:before="0" w:after="0" w:line="240" w:lineRule="auto"/>
            </w:pPr>
            <w:r>
              <w:rPr>
                <w:rFonts w:ascii="Times New Roman" w:hAnsi="Times New Roman" w:eastAsia="宋体"/>
                <w:b w:val="0"/>
                <w:sz w:val="20"/>
              </w:rPr>
              <w:t>　　财政对职工基本医疗保险基金的补助</w:t>
            </w:r>
          </w:p>
        </w:tc>
        <w:tc>
          <w:tcPr>
            <w:tcW w:w="1240" w:type="dxa"/>
            <w:shd w:val="clear" w:color="auto" w:fill="auto"/>
            <w:tcMar>
              <w:left w:w="20" w:type="dxa"/>
              <w:right w:w="20" w:type="dxa"/>
            </w:tcMar>
            <w:vAlign w:val="center"/>
          </w:tcPr>
          <w:p w14:paraId="05D09346">
            <w:pPr>
              <w:spacing w:before="0" w:after="0" w:line="240" w:lineRule="auto"/>
              <w:jc w:val="right"/>
            </w:pPr>
            <w:r>
              <w:rPr>
                <w:rFonts w:ascii="Times New Roman" w:hAnsi="Times New Roman" w:eastAsia="宋体"/>
                <w:b w:val="0"/>
                <w:sz w:val="20"/>
              </w:rPr>
              <w:t>23.17</w:t>
            </w:r>
          </w:p>
        </w:tc>
        <w:tc>
          <w:tcPr>
            <w:tcW w:w="1120" w:type="dxa"/>
            <w:shd w:val="clear" w:color="auto" w:fill="auto"/>
            <w:tcMar>
              <w:left w:w="20" w:type="dxa"/>
              <w:right w:w="20" w:type="dxa"/>
            </w:tcMar>
            <w:vAlign w:val="center"/>
          </w:tcPr>
          <w:p w14:paraId="406241B7">
            <w:pPr>
              <w:spacing w:before="0" w:after="0" w:line="240" w:lineRule="auto"/>
              <w:jc w:val="right"/>
            </w:pPr>
          </w:p>
        </w:tc>
        <w:tc>
          <w:tcPr>
            <w:tcW w:w="1060" w:type="dxa"/>
            <w:shd w:val="clear" w:color="auto" w:fill="auto"/>
            <w:tcMar>
              <w:left w:w="20" w:type="dxa"/>
              <w:right w:w="20" w:type="dxa"/>
            </w:tcMar>
            <w:vAlign w:val="center"/>
          </w:tcPr>
          <w:p w14:paraId="78FF1B3C">
            <w:pPr>
              <w:spacing w:before="0" w:after="0" w:line="240" w:lineRule="auto"/>
              <w:jc w:val="right"/>
            </w:pPr>
            <w:r>
              <w:rPr>
                <w:rFonts w:ascii="Times New Roman" w:hAnsi="Times New Roman" w:eastAsia="宋体"/>
                <w:b w:val="0"/>
                <w:sz w:val="20"/>
              </w:rPr>
              <w:t>23.17</w:t>
            </w:r>
          </w:p>
        </w:tc>
        <w:tc>
          <w:tcPr>
            <w:tcW w:w="1040" w:type="dxa"/>
            <w:shd w:val="clear" w:color="auto" w:fill="auto"/>
            <w:tcMar>
              <w:left w:w="20" w:type="dxa"/>
              <w:right w:w="20" w:type="dxa"/>
            </w:tcMar>
            <w:vAlign w:val="center"/>
          </w:tcPr>
          <w:p w14:paraId="0EE43636">
            <w:pPr>
              <w:spacing w:before="0" w:after="0" w:line="240" w:lineRule="auto"/>
              <w:jc w:val="right"/>
            </w:pPr>
            <w:r>
              <w:rPr>
                <w:rFonts w:ascii="Times New Roman" w:hAnsi="Times New Roman" w:eastAsia="宋体"/>
                <w:b w:val="0"/>
                <w:sz w:val="20"/>
              </w:rPr>
              <w:t>23.17</w:t>
            </w:r>
          </w:p>
        </w:tc>
        <w:tc>
          <w:tcPr>
            <w:tcW w:w="880" w:type="dxa"/>
            <w:shd w:val="clear" w:color="auto" w:fill="auto"/>
            <w:tcMar>
              <w:left w:w="20" w:type="dxa"/>
              <w:right w:w="20" w:type="dxa"/>
            </w:tcMar>
            <w:vAlign w:val="center"/>
          </w:tcPr>
          <w:p w14:paraId="31DF429A">
            <w:pPr>
              <w:spacing w:before="0" w:after="0" w:line="240" w:lineRule="auto"/>
              <w:jc w:val="right"/>
            </w:pPr>
          </w:p>
        </w:tc>
        <w:tc>
          <w:tcPr>
            <w:tcW w:w="880" w:type="dxa"/>
            <w:shd w:val="clear" w:color="auto" w:fill="auto"/>
            <w:tcMar>
              <w:left w:w="20" w:type="dxa"/>
              <w:right w:w="20" w:type="dxa"/>
            </w:tcMar>
            <w:vAlign w:val="center"/>
          </w:tcPr>
          <w:p w14:paraId="527ACB4A">
            <w:pPr>
              <w:spacing w:before="0" w:after="0" w:line="240" w:lineRule="auto"/>
              <w:jc w:val="right"/>
            </w:pPr>
          </w:p>
        </w:tc>
        <w:tc>
          <w:tcPr>
            <w:tcW w:w="900" w:type="dxa"/>
            <w:shd w:val="clear" w:color="auto" w:fill="auto"/>
            <w:tcMar>
              <w:left w:w="20" w:type="dxa"/>
              <w:right w:w="20" w:type="dxa"/>
            </w:tcMar>
            <w:vAlign w:val="center"/>
          </w:tcPr>
          <w:p w14:paraId="2C42E537">
            <w:pPr>
              <w:spacing w:before="0" w:after="0" w:line="240" w:lineRule="auto"/>
              <w:jc w:val="right"/>
            </w:pPr>
          </w:p>
        </w:tc>
        <w:tc>
          <w:tcPr>
            <w:tcW w:w="780" w:type="dxa"/>
            <w:shd w:val="clear" w:color="auto" w:fill="auto"/>
            <w:tcMar>
              <w:left w:w="20" w:type="dxa"/>
              <w:right w:w="20" w:type="dxa"/>
            </w:tcMar>
            <w:vAlign w:val="center"/>
          </w:tcPr>
          <w:p w14:paraId="3E9A2863">
            <w:pPr>
              <w:spacing w:before="0" w:after="0" w:line="240" w:lineRule="auto"/>
              <w:jc w:val="right"/>
            </w:pPr>
          </w:p>
        </w:tc>
        <w:tc>
          <w:tcPr>
            <w:tcW w:w="820" w:type="dxa"/>
            <w:shd w:val="clear" w:color="auto" w:fill="auto"/>
            <w:tcMar>
              <w:left w:w="20" w:type="dxa"/>
              <w:right w:w="20" w:type="dxa"/>
            </w:tcMar>
            <w:vAlign w:val="center"/>
          </w:tcPr>
          <w:p w14:paraId="323E25B5">
            <w:pPr>
              <w:spacing w:before="0" w:after="0" w:line="240" w:lineRule="auto"/>
              <w:jc w:val="right"/>
            </w:pPr>
          </w:p>
        </w:tc>
        <w:tc>
          <w:tcPr>
            <w:tcW w:w="900" w:type="dxa"/>
            <w:shd w:val="clear" w:color="auto" w:fill="auto"/>
            <w:tcMar>
              <w:left w:w="20" w:type="dxa"/>
              <w:right w:w="20" w:type="dxa"/>
            </w:tcMar>
            <w:vAlign w:val="center"/>
          </w:tcPr>
          <w:p w14:paraId="714E126B">
            <w:pPr>
              <w:spacing w:before="0" w:after="0" w:line="240" w:lineRule="auto"/>
              <w:jc w:val="right"/>
            </w:pPr>
          </w:p>
        </w:tc>
        <w:tc>
          <w:tcPr>
            <w:tcW w:w="848" w:type="dxa"/>
            <w:shd w:val="clear" w:color="auto" w:fill="auto"/>
            <w:tcMar>
              <w:left w:w="20" w:type="dxa"/>
              <w:right w:w="20" w:type="dxa"/>
            </w:tcMar>
            <w:vAlign w:val="center"/>
          </w:tcPr>
          <w:p w14:paraId="25C367F9">
            <w:pPr>
              <w:spacing w:before="0" w:after="0" w:line="240" w:lineRule="auto"/>
              <w:jc w:val="right"/>
            </w:pPr>
          </w:p>
        </w:tc>
        <w:tc>
          <w:tcPr>
            <w:tcW w:w="942" w:type="dxa"/>
            <w:shd w:val="clear" w:color="auto" w:fill="auto"/>
            <w:tcMar>
              <w:left w:w="20" w:type="dxa"/>
              <w:right w:w="20" w:type="dxa"/>
            </w:tcMar>
            <w:vAlign w:val="center"/>
          </w:tcPr>
          <w:p w14:paraId="580AFDC5">
            <w:pPr>
              <w:spacing w:before="0" w:after="0" w:line="240" w:lineRule="auto"/>
              <w:jc w:val="right"/>
            </w:pPr>
          </w:p>
        </w:tc>
        <w:tc>
          <w:tcPr>
            <w:tcW w:w="1119" w:type="dxa"/>
            <w:shd w:val="clear" w:color="auto" w:fill="auto"/>
            <w:tcMar>
              <w:left w:w="20" w:type="dxa"/>
              <w:right w:w="20" w:type="dxa"/>
            </w:tcMar>
            <w:vAlign w:val="center"/>
          </w:tcPr>
          <w:p w14:paraId="47AE80BD">
            <w:pPr>
              <w:spacing w:before="0" w:after="0" w:line="240" w:lineRule="auto"/>
              <w:jc w:val="right"/>
            </w:pPr>
          </w:p>
        </w:tc>
      </w:tr>
      <w:tr w14:paraId="6A03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69718554">
            <w:pPr>
              <w:spacing w:before="0" w:after="0" w:line="240" w:lineRule="auto"/>
            </w:pPr>
            <w:r>
              <w:rPr>
                <w:rFonts w:ascii="Times New Roman" w:hAnsi="Times New Roman" w:eastAsia="宋体"/>
                <w:b w:val="0"/>
                <w:sz w:val="20"/>
              </w:rPr>
              <w:t>221</w:t>
            </w:r>
          </w:p>
        </w:tc>
        <w:tc>
          <w:tcPr>
            <w:tcW w:w="1678" w:type="dxa"/>
            <w:shd w:val="clear" w:color="auto" w:fill="auto"/>
            <w:tcMar>
              <w:left w:w="20" w:type="dxa"/>
              <w:right w:w="20" w:type="dxa"/>
            </w:tcMar>
            <w:vAlign w:val="center"/>
          </w:tcPr>
          <w:p w14:paraId="5B973CB2">
            <w:pPr>
              <w:spacing w:before="0" w:after="0" w:line="240" w:lineRule="auto"/>
            </w:pPr>
            <w:r>
              <w:rPr>
                <w:rFonts w:ascii="Times New Roman" w:hAnsi="Times New Roman" w:eastAsia="宋体"/>
                <w:b w:val="0"/>
                <w:sz w:val="20"/>
              </w:rPr>
              <w:t>住房保障支出</w:t>
            </w:r>
          </w:p>
        </w:tc>
        <w:tc>
          <w:tcPr>
            <w:tcW w:w="1240" w:type="dxa"/>
            <w:shd w:val="clear" w:color="auto" w:fill="auto"/>
            <w:tcMar>
              <w:left w:w="20" w:type="dxa"/>
              <w:right w:w="20" w:type="dxa"/>
            </w:tcMar>
            <w:vAlign w:val="center"/>
          </w:tcPr>
          <w:p w14:paraId="201643CE">
            <w:pPr>
              <w:spacing w:before="0" w:after="0" w:line="240" w:lineRule="auto"/>
              <w:jc w:val="right"/>
            </w:pPr>
            <w:r>
              <w:rPr>
                <w:rFonts w:ascii="Times New Roman" w:hAnsi="Times New Roman" w:eastAsia="宋体"/>
                <w:b w:val="0"/>
                <w:sz w:val="20"/>
              </w:rPr>
              <w:t>54.79</w:t>
            </w:r>
          </w:p>
        </w:tc>
        <w:tc>
          <w:tcPr>
            <w:tcW w:w="1120" w:type="dxa"/>
            <w:shd w:val="clear" w:color="auto" w:fill="auto"/>
            <w:tcMar>
              <w:left w:w="20" w:type="dxa"/>
              <w:right w:w="20" w:type="dxa"/>
            </w:tcMar>
            <w:vAlign w:val="center"/>
          </w:tcPr>
          <w:p w14:paraId="0AC501DB">
            <w:pPr>
              <w:spacing w:before="0" w:after="0" w:line="240" w:lineRule="auto"/>
              <w:jc w:val="right"/>
            </w:pPr>
          </w:p>
        </w:tc>
        <w:tc>
          <w:tcPr>
            <w:tcW w:w="1060" w:type="dxa"/>
            <w:shd w:val="clear" w:color="auto" w:fill="auto"/>
            <w:tcMar>
              <w:left w:w="20" w:type="dxa"/>
              <w:right w:w="20" w:type="dxa"/>
            </w:tcMar>
            <w:vAlign w:val="center"/>
          </w:tcPr>
          <w:p w14:paraId="0D1D55D2">
            <w:pPr>
              <w:spacing w:before="0" w:after="0" w:line="240" w:lineRule="auto"/>
              <w:jc w:val="right"/>
            </w:pPr>
            <w:r>
              <w:rPr>
                <w:rFonts w:ascii="Times New Roman" w:hAnsi="Times New Roman" w:eastAsia="宋体"/>
                <w:b w:val="0"/>
                <w:sz w:val="20"/>
              </w:rPr>
              <w:t>54.79</w:t>
            </w:r>
          </w:p>
        </w:tc>
        <w:tc>
          <w:tcPr>
            <w:tcW w:w="1040" w:type="dxa"/>
            <w:shd w:val="clear" w:color="auto" w:fill="auto"/>
            <w:tcMar>
              <w:left w:w="20" w:type="dxa"/>
              <w:right w:w="20" w:type="dxa"/>
            </w:tcMar>
            <w:vAlign w:val="center"/>
          </w:tcPr>
          <w:p w14:paraId="6D167037">
            <w:pPr>
              <w:spacing w:before="0" w:after="0" w:line="240" w:lineRule="auto"/>
              <w:jc w:val="right"/>
            </w:pPr>
            <w:r>
              <w:rPr>
                <w:rFonts w:ascii="Times New Roman" w:hAnsi="Times New Roman" w:eastAsia="宋体"/>
                <w:b w:val="0"/>
                <w:sz w:val="20"/>
              </w:rPr>
              <w:t>54.79</w:t>
            </w:r>
          </w:p>
        </w:tc>
        <w:tc>
          <w:tcPr>
            <w:tcW w:w="880" w:type="dxa"/>
            <w:shd w:val="clear" w:color="auto" w:fill="auto"/>
            <w:tcMar>
              <w:left w:w="20" w:type="dxa"/>
              <w:right w:w="20" w:type="dxa"/>
            </w:tcMar>
            <w:vAlign w:val="center"/>
          </w:tcPr>
          <w:p w14:paraId="28AC7D71">
            <w:pPr>
              <w:spacing w:before="0" w:after="0" w:line="240" w:lineRule="auto"/>
              <w:jc w:val="right"/>
            </w:pPr>
          </w:p>
        </w:tc>
        <w:tc>
          <w:tcPr>
            <w:tcW w:w="880" w:type="dxa"/>
            <w:shd w:val="clear" w:color="auto" w:fill="auto"/>
            <w:tcMar>
              <w:left w:w="20" w:type="dxa"/>
              <w:right w:w="20" w:type="dxa"/>
            </w:tcMar>
            <w:vAlign w:val="center"/>
          </w:tcPr>
          <w:p w14:paraId="4C5B639F">
            <w:pPr>
              <w:spacing w:before="0" w:after="0" w:line="240" w:lineRule="auto"/>
              <w:jc w:val="right"/>
            </w:pPr>
          </w:p>
        </w:tc>
        <w:tc>
          <w:tcPr>
            <w:tcW w:w="900" w:type="dxa"/>
            <w:shd w:val="clear" w:color="auto" w:fill="auto"/>
            <w:tcMar>
              <w:left w:w="20" w:type="dxa"/>
              <w:right w:w="20" w:type="dxa"/>
            </w:tcMar>
            <w:vAlign w:val="center"/>
          </w:tcPr>
          <w:p w14:paraId="38BBD5F2">
            <w:pPr>
              <w:spacing w:before="0" w:after="0" w:line="240" w:lineRule="auto"/>
              <w:jc w:val="right"/>
            </w:pPr>
          </w:p>
        </w:tc>
        <w:tc>
          <w:tcPr>
            <w:tcW w:w="780" w:type="dxa"/>
            <w:shd w:val="clear" w:color="auto" w:fill="auto"/>
            <w:tcMar>
              <w:left w:w="20" w:type="dxa"/>
              <w:right w:w="20" w:type="dxa"/>
            </w:tcMar>
            <w:vAlign w:val="center"/>
          </w:tcPr>
          <w:p w14:paraId="1546DCE6">
            <w:pPr>
              <w:spacing w:before="0" w:after="0" w:line="240" w:lineRule="auto"/>
              <w:jc w:val="right"/>
            </w:pPr>
          </w:p>
        </w:tc>
        <w:tc>
          <w:tcPr>
            <w:tcW w:w="820" w:type="dxa"/>
            <w:shd w:val="clear" w:color="auto" w:fill="auto"/>
            <w:tcMar>
              <w:left w:w="20" w:type="dxa"/>
              <w:right w:w="20" w:type="dxa"/>
            </w:tcMar>
            <w:vAlign w:val="center"/>
          </w:tcPr>
          <w:p w14:paraId="0AE7370F">
            <w:pPr>
              <w:spacing w:before="0" w:after="0" w:line="240" w:lineRule="auto"/>
              <w:jc w:val="right"/>
            </w:pPr>
          </w:p>
        </w:tc>
        <w:tc>
          <w:tcPr>
            <w:tcW w:w="900" w:type="dxa"/>
            <w:shd w:val="clear" w:color="auto" w:fill="auto"/>
            <w:tcMar>
              <w:left w:w="20" w:type="dxa"/>
              <w:right w:w="20" w:type="dxa"/>
            </w:tcMar>
            <w:vAlign w:val="center"/>
          </w:tcPr>
          <w:p w14:paraId="500FFC82">
            <w:pPr>
              <w:spacing w:before="0" w:after="0" w:line="240" w:lineRule="auto"/>
              <w:jc w:val="right"/>
            </w:pPr>
          </w:p>
        </w:tc>
        <w:tc>
          <w:tcPr>
            <w:tcW w:w="848" w:type="dxa"/>
            <w:shd w:val="clear" w:color="auto" w:fill="auto"/>
            <w:tcMar>
              <w:left w:w="20" w:type="dxa"/>
              <w:right w:w="20" w:type="dxa"/>
            </w:tcMar>
            <w:vAlign w:val="center"/>
          </w:tcPr>
          <w:p w14:paraId="401D53BF">
            <w:pPr>
              <w:spacing w:before="0" w:after="0" w:line="240" w:lineRule="auto"/>
              <w:jc w:val="right"/>
            </w:pPr>
          </w:p>
        </w:tc>
        <w:tc>
          <w:tcPr>
            <w:tcW w:w="942" w:type="dxa"/>
            <w:shd w:val="clear" w:color="auto" w:fill="auto"/>
            <w:tcMar>
              <w:left w:w="20" w:type="dxa"/>
              <w:right w:w="20" w:type="dxa"/>
            </w:tcMar>
            <w:vAlign w:val="center"/>
          </w:tcPr>
          <w:p w14:paraId="61DAA56C">
            <w:pPr>
              <w:spacing w:before="0" w:after="0" w:line="240" w:lineRule="auto"/>
              <w:jc w:val="right"/>
            </w:pPr>
          </w:p>
        </w:tc>
        <w:tc>
          <w:tcPr>
            <w:tcW w:w="1119" w:type="dxa"/>
            <w:shd w:val="clear" w:color="auto" w:fill="auto"/>
            <w:tcMar>
              <w:left w:w="20" w:type="dxa"/>
              <w:right w:w="20" w:type="dxa"/>
            </w:tcMar>
            <w:vAlign w:val="center"/>
          </w:tcPr>
          <w:p w14:paraId="28646509">
            <w:pPr>
              <w:spacing w:before="0" w:after="0" w:line="240" w:lineRule="auto"/>
              <w:jc w:val="right"/>
            </w:pPr>
          </w:p>
        </w:tc>
      </w:tr>
      <w:tr w14:paraId="234E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3552DE63">
            <w:pPr>
              <w:spacing w:before="0" w:after="0" w:line="240" w:lineRule="auto"/>
            </w:pPr>
            <w:r>
              <w:rPr>
                <w:rFonts w:ascii="Times New Roman" w:hAnsi="Times New Roman" w:eastAsia="宋体"/>
                <w:b w:val="0"/>
                <w:sz w:val="20"/>
              </w:rPr>
              <w:t>　02</w:t>
            </w:r>
          </w:p>
        </w:tc>
        <w:tc>
          <w:tcPr>
            <w:tcW w:w="1678" w:type="dxa"/>
            <w:shd w:val="clear" w:color="auto" w:fill="auto"/>
            <w:tcMar>
              <w:left w:w="20" w:type="dxa"/>
              <w:right w:w="20" w:type="dxa"/>
            </w:tcMar>
            <w:vAlign w:val="center"/>
          </w:tcPr>
          <w:p w14:paraId="40B84971">
            <w:pPr>
              <w:spacing w:before="0" w:after="0" w:line="240" w:lineRule="auto"/>
            </w:pPr>
            <w:r>
              <w:rPr>
                <w:rFonts w:ascii="Times New Roman" w:hAnsi="Times New Roman" w:eastAsia="宋体"/>
                <w:b w:val="0"/>
                <w:sz w:val="20"/>
              </w:rPr>
              <w:t>　住房改革支出</w:t>
            </w:r>
          </w:p>
        </w:tc>
        <w:tc>
          <w:tcPr>
            <w:tcW w:w="1240" w:type="dxa"/>
            <w:shd w:val="clear" w:color="auto" w:fill="auto"/>
            <w:tcMar>
              <w:left w:w="20" w:type="dxa"/>
              <w:right w:w="20" w:type="dxa"/>
            </w:tcMar>
            <w:vAlign w:val="center"/>
          </w:tcPr>
          <w:p w14:paraId="3269FD0D">
            <w:pPr>
              <w:spacing w:before="0" w:after="0" w:line="240" w:lineRule="auto"/>
              <w:jc w:val="right"/>
            </w:pPr>
            <w:r>
              <w:rPr>
                <w:rFonts w:ascii="Times New Roman" w:hAnsi="Times New Roman" w:eastAsia="宋体"/>
                <w:b w:val="0"/>
                <w:sz w:val="20"/>
              </w:rPr>
              <w:t>54.79</w:t>
            </w:r>
          </w:p>
        </w:tc>
        <w:tc>
          <w:tcPr>
            <w:tcW w:w="1120" w:type="dxa"/>
            <w:shd w:val="clear" w:color="auto" w:fill="auto"/>
            <w:tcMar>
              <w:left w:w="20" w:type="dxa"/>
              <w:right w:w="20" w:type="dxa"/>
            </w:tcMar>
            <w:vAlign w:val="center"/>
          </w:tcPr>
          <w:p w14:paraId="2A3CC8C2">
            <w:pPr>
              <w:spacing w:before="0" w:after="0" w:line="240" w:lineRule="auto"/>
              <w:jc w:val="right"/>
            </w:pPr>
          </w:p>
        </w:tc>
        <w:tc>
          <w:tcPr>
            <w:tcW w:w="1060" w:type="dxa"/>
            <w:shd w:val="clear" w:color="auto" w:fill="auto"/>
            <w:tcMar>
              <w:left w:w="20" w:type="dxa"/>
              <w:right w:w="20" w:type="dxa"/>
            </w:tcMar>
            <w:vAlign w:val="center"/>
          </w:tcPr>
          <w:p w14:paraId="12B86237">
            <w:pPr>
              <w:spacing w:before="0" w:after="0" w:line="240" w:lineRule="auto"/>
              <w:jc w:val="right"/>
            </w:pPr>
            <w:r>
              <w:rPr>
                <w:rFonts w:ascii="Times New Roman" w:hAnsi="Times New Roman" w:eastAsia="宋体"/>
                <w:b w:val="0"/>
                <w:sz w:val="20"/>
              </w:rPr>
              <w:t>54.79</w:t>
            </w:r>
          </w:p>
        </w:tc>
        <w:tc>
          <w:tcPr>
            <w:tcW w:w="1040" w:type="dxa"/>
            <w:shd w:val="clear" w:color="auto" w:fill="auto"/>
            <w:tcMar>
              <w:left w:w="20" w:type="dxa"/>
              <w:right w:w="20" w:type="dxa"/>
            </w:tcMar>
            <w:vAlign w:val="center"/>
          </w:tcPr>
          <w:p w14:paraId="4563B19E">
            <w:pPr>
              <w:spacing w:before="0" w:after="0" w:line="240" w:lineRule="auto"/>
              <w:jc w:val="right"/>
            </w:pPr>
            <w:r>
              <w:rPr>
                <w:rFonts w:ascii="Times New Roman" w:hAnsi="Times New Roman" w:eastAsia="宋体"/>
                <w:b w:val="0"/>
                <w:sz w:val="20"/>
              </w:rPr>
              <w:t>54.79</w:t>
            </w:r>
          </w:p>
        </w:tc>
        <w:tc>
          <w:tcPr>
            <w:tcW w:w="880" w:type="dxa"/>
            <w:shd w:val="clear" w:color="auto" w:fill="auto"/>
            <w:tcMar>
              <w:left w:w="20" w:type="dxa"/>
              <w:right w:w="20" w:type="dxa"/>
            </w:tcMar>
            <w:vAlign w:val="center"/>
          </w:tcPr>
          <w:p w14:paraId="5ECA8149">
            <w:pPr>
              <w:spacing w:before="0" w:after="0" w:line="240" w:lineRule="auto"/>
              <w:jc w:val="right"/>
            </w:pPr>
          </w:p>
        </w:tc>
        <w:tc>
          <w:tcPr>
            <w:tcW w:w="880" w:type="dxa"/>
            <w:shd w:val="clear" w:color="auto" w:fill="auto"/>
            <w:tcMar>
              <w:left w:w="20" w:type="dxa"/>
              <w:right w:w="20" w:type="dxa"/>
            </w:tcMar>
            <w:vAlign w:val="center"/>
          </w:tcPr>
          <w:p w14:paraId="5195AFFA">
            <w:pPr>
              <w:spacing w:before="0" w:after="0" w:line="240" w:lineRule="auto"/>
              <w:jc w:val="right"/>
            </w:pPr>
          </w:p>
        </w:tc>
        <w:tc>
          <w:tcPr>
            <w:tcW w:w="900" w:type="dxa"/>
            <w:shd w:val="clear" w:color="auto" w:fill="auto"/>
            <w:tcMar>
              <w:left w:w="20" w:type="dxa"/>
              <w:right w:w="20" w:type="dxa"/>
            </w:tcMar>
            <w:vAlign w:val="center"/>
          </w:tcPr>
          <w:p w14:paraId="42CE75BE">
            <w:pPr>
              <w:spacing w:before="0" w:after="0" w:line="240" w:lineRule="auto"/>
              <w:jc w:val="right"/>
            </w:pPr>
          </w:p>
        </w:tc>
        <w:tc>
          <w:tcPr>
            <w:tcW w:w="780" w:type="dxa"/>
            <w:shd w:val="clear" w:color="auto" w:fill="auto"/>
            <w:tcMar>
              <w:left w:w="20" w:type="dxa"/>
              <w:right w:w="20" w:type="dxa"/>
            </w:tcMar>
            <w:vAlign w:val="center"/>
          </w:tcPr>
          <w:p w14:paraId="72512B89">
            <w:pPr>
              <w:spacing w:before="0" w:after="0" w:line="240" w:lineRule="auto"/>
              <w:jc w:val="right"/>
            </w:pPr>
          </w:p>
        </w:tc>
        <w:tc>
          <w:tcPr>
            <w:tcW w:w="820" w:type="dxa"/>
            <w:shd w:val="clear" w:color="auto" w:fill="auto"/>
            <w:tcMar>
              <w:left w:w="20" w:type="dxa"/>
              <w:right w:w="20" w:type="dxa"/>
            </w:tcMar>
            <w:vAlign w:val="center"/>
          </w:tcPr>
          <w:p w14:paraId="3862567C">
            <w:pPr>
              <w:spacing w:before="0" w:after="0" w:line="240" w:lineRule="auto"/>
              <w:jc w:val="right"/>
            </w:pPr>
          </w:p>
        </w:tc>
        <w:tc>
          <w:tcPr>
            <w:tcW w:w="900" w:type="dxa"/>
            <w:shd w:val="clear" w:color="auto" w:fill="auto"/>
            <w:tcMar>
              <w:left w:w="20" w:type="dxa"/>
              <w:right w:w="20" w:type="dxa"/>
            </w:tcMar>
            <w:vAlign w:val="center"/>
          </w:tcPr>
          <w:p w14:paraId="52A9DE75">
            <w:pPr>
              <w:spacing w:before="0" w:after="0" w:line="240" w:lineRule="auto"/>
              <w:jc w:val="right"/>
            </w:pPr>
          </w:p>
        </w:tc>
        <w:tc>
          <w:tcPr>
            <w:tcW w:w="848" w:type="dxa"/>
            <w:shd w:val="clear" w:color="auto" w:fill="auto"/>
            <w:tcMar>
              <w:left w:w="20" w:type="dxa"/>
              <w:right w:w="20" w:type="dxa"/>
            </w:tcMar>
            <w:vAlign w:val="center"/>
          </w:tcPr>
          <w:p w14:paraId="33A52DF5">
            <w:pPr>
              <w:spacing w:before="0" w:after="0" w:line="240" w:lineRule="auto"/>
              <w:jc w:val="right"/>
            </w:pPr>
          </w:p>
        </w:tc>
        <w:tc>
          <w:tcPr>
            <w:tcW w:w="942" w:type="dxa"/>
            <w:shd w:val="clear" w:color="auto" w:fill="auto"/>
            <w:tcMar>
              <w:left w:w="20" w:type="dxa"/>
              <w:right w:w="20" w:type="dxa"/>
            </w:tcMar>
            <w:vAlign w:val="center"/>
          </w:tcPr>
          <w:p w14:paraId="7FB22886">
            <w:pPr>
              <w:spacing w:before="0" w:after="0" w:line="240" w:lineRule="auto"/>
              <w:jc w:val="right"/>
            </w:pPr>
          </w:p>
        </w:tc>
        <w:tc>
          <w:tcPr>
            <w:tcW w:w="1119" w:type="dxa"/>
            <w:shd w:val="clear" w:color="auto" w:fill="auto"/>
            <w:tcMar>
              <w:left w:w="20" w:type="dxa"/>
              <w:right w:w="20" w:type="dxa"/>
            </w:tcMar>
            <w:vAlign w:val="center"/>
          </w:tcPr>
          <w:p w14:paraId="777DFF79">
            <w:pPr>
              <w:spacing w:before="0" w:after="0" w:line="240" w:lineRule="auto"/>
              <w:jc w:val="right"/>
            </w:pPr>
          </w:p>
        </w:tc>
      </w:tr>
      <w:tr w14:paraId="67F7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07" w:type="dxa"/>
            <w:shd w:val="clear" w:color="auto" w:fill="auto"/>
            <w:tcMar>
              <w:left w:w="20" w:type="dxa"/>
              <w:right w:w="20" w:type="dxa"/>
            </w:tcMar>
            <w:vAlign w:val="center"/>
          </w:tcPr>
          <w:p w14:paraId="46C48EE9">
            <w:pPr>
              <w:spacing w:before="0" w:after="0" w:line="240" w:lineRule="auto"/>
            </w:pPr>
            <w:r>
              <w:rPr>
                <w:rFonts w:ascii="Times New Roman" w:hAnsi="Times New Roman" w:eastAsia="宋体"/>
                <w:b w:val="0"/>
                <w:sz w:val="20"/>
              </w:rPr>
              <w:t>　　2210201</w:t>
            </w:r>
          </w:p>
        </w:tc>
        <w:tc>
          <w:tcPr>
            <w:tcW w:w="1678" w:type="dxa"/>
            <w:shd w:val="clear" w:color="auto" w:fill="auto"/>
            <w:tcMar>
              <w:left w:w="20" w:type="dxa"/>
              <w:right w:w="20" w:type="dxa"/>
            </w:tcMar>
            <w:vAlign w:val="center"/>
          </w:tcPr>
          <w:p w14:paraId="1D90528C">
            <w:pPr>
              <w:spacing w:before="0" w:after="0" w:line="240" w:lineRule="auto"/>
            </w:pPr>
            <w:r>
              <w:rPr>
                <w:rFonts w:ascii="Times New Roman" w:hAnsi="Times New Roman" w:eastAsia="宋体"/>
                <w:b w:val="0"/>
                <w:sz w:val="20"/>
              </w:rPr>
              <w:t>　　住房公积金</w:t>
            </w:r>
          </w:p>
        </w:tc>
        <w:tc>
          <w:tcPr>
            <w:tcW w:w="1240" w:type="dxa"/>
            <w:shd w:val="clear" w:color="auto" w:fill="auto"/>
            <w:tcMar>
              <w:left w:w="20" w:type="dxa"/>
              <w:right w:w="20" w:type="dxa"/>
            </w:tcMar>
            <w:vAlign w:val="center"/>
          </w:tcPr>
          <w:p w14:paraId="267AC4E4">
            <w:pPr>
              <w:spacing w:before="0" w:after="0" w:line="240" w:lineRule="auto"/>
              <w:jc w:val="right"/>
            </w:pPr>
            <w:r>
              <w:rPr>
                <w:rFonts w:ascii="Times New Roman" w:hAnsi="Times New Roman" w:eastAsia="宋体"/>
                <w:b w:val="0"/>
                <w:sz w:val="20"/>
              </w:rPr>
              <w:t>54.79</w:t>
            </w:r>
          </w:p>
        </w:tc>
        <w:tc>
          <w:tcPr>
            <w:tcW w:w="1120" w:type="dxa"/>
            <w:shd w:val="clear" w:color="auto" w:fill="auto"/>
            <w:tcMar>
              <w:left w:w="20" w:type="dxa"/>
              <w:right w:w="20" w:type="dxa"/>
            </w:tcMar>
            <w:vAlign w:val="center"/>
          </w:tcPr>
          <w:p w14:paraId="37564080">
            <w:pPr>
              <w:spacing w:before="0" w:after="0" w:line="240" w:lineRule="auto"/>
              <w:jc w:val="right"/>
            </w:pPr>
          </w:p>
        </w:tc>
        <w:tc>
          <w:tcPr>
            <w:tcW w:w="1060" w:type="dxa"/>
            <w:shd w:val="clear" w:color="auto" w:fill="auto"/>
            <w:tcMar>
              <w:left w:w="20" w:type="dxa"/>
              <w:right w:w="20" w:type="dxa"/>
            </w:tcMar>
            <w:vAlign w:val="center"/>
          </w:tcPr>
          <w:p w14:paraId="12D90D79">
            <w:pPr>
              <w:spacing w:before="0" w:after="0" w:line="240" w:lineRule="auto"/>
              <w:jc w:val="right"/>
            </w:pPr>
            <w:r>
              <w:rPr>
                <w:rFonts w:ascii="Times New Roman" w:hAnsi="Times New Roman" w:eastAsia="宋体"/>
                <w:b w:val="0"/>
                <w:sz w:val="20"/>
              </w:rPr>
              <w:t>54.79</w:t>
            </w:r>
          </w:p>
        </w:tc>
        <w:tc>
          <w:tcPr>
            <w:tcW w:w="1040" w:type="dxa"/>
            <w:shd w:val="clear" w:color="auto" w:fill="auto"/>
            <w:tcMar>
              <w:left w:w="20" w:type="dxa"/>
              <w:right w:w="20" w:type="dxa"/>
            </w:tcMar>
            <w:vAlign w:val="center"/>
          </w:tcPr>
          <w:p w14:paraId="6F8E980B">
            <w:pPr>
              <w:spacing w:before="0" w:after="0" w:line="240" w:lineRule="auto"/>
              <w:jc w:val="right"/>
            </w:pPr>
            <w:r>
              <w:rPr>
                <w:rFonts w:ascii="Times New Roman" w:hAnsi="Times New Roman" w:eastAsia="宋体"/>
                <w:b w:val="0"/>
                <w:sz w:val="20"/>
              </w:rPr>
              <w:t>54.79</w:t>
            </w:r>
          </w:p>
        </w:tc>
        <w:tc>
          <w:tcPr>
            <w:tcW w:w="880" w:type="dxa"/>
            <w:shd w:val="clear" w:color="auto" w:fill="auto"/>
            <w:tcMar>
              <w:left w:w="20" w:type="dxa"/>
              <w:right w:w="20" w:type="dxa"/>
            </w:tcMar>
            <w:vAlign w:val="center"/>
          </w:tcPr>
          <w:p w14:paraId="45BB8746">
            <w:pPr>
              <w:spacing w:before="0" w:after="0" w:line="240" w:lineRule="auto"/>
              <w:jc w:val="right"/>
            </w:pPr>
          </w:p>
        </w:tc>
        <w:tc>
          <w:tcPr>
            <w:tcW w:w="880" w:type="dxa"/>
            <w:shd w:val="clear" w:color="auto" w:fill="auto"/>
            <w:tcMar>
              <w:left w:w="20" w:type="dxa"/>
              <w:right w:w="20" w:type="dxa"/>
            </w:tcMar>
            <w:vAlign w:val="center"/>
          </w:tcPr>
          <w:p w14:paraId="3F1FA49A">
            <w:pPr>
              <w:spacing w:before="0" w:after="0" w:line="240" w:lineRule="auto"/>
              <w:jc w:val="right"/>
            </w:pPr>
          </w:p>
        </w:tc>
        <w:tc>
          <w:tcPr>
            <w:tcW w:w="900" w:type="dxa"/>
            <w:shd w:val="clear" w:color="auto" w:fill="auto"/>
            <w:tcMar>
              <w:left w:w="20" w:type="dxa"/>
              <w:right w:w="20" w:type="dxa"/>
            </w:tcMar>
            <w:vAlign w:val="center"/>
          </w:tcPr>
          <w:p w14:paraId="1F1AECB8">
            <w:pPr>
              <w:spacing w:before="0" w:after="0" w:line="240" w:lineRule="auto"/>
              <w:jc w:val="right"/>
            </w:pPr>
          </w:p>
        </w:tc>
        <w:tc>
          <w:tcPr>
            <w:tcW w:w="780" w:type="dxa"/>
            <w:shd w:val="clear" w:color="auto" w:fill="auto"/>
            <w:tcMar>
              <w:left w:w="20" w:type="dxa"/>
              <w:right w:w="20" w:type="dxa"/>
            </w:tcMar>
            <w:vAlign w:val="center"/>
          </w:tcPr>
          <w:p w14:paraId="30F02B30">
            <w:pPr>
              <w:spacing w:before="0" w:after="0" w:line="240" w:lineRule="auto"/>
              <w:jc w:val="right"/>
            </w:pPr>
          </w:p>
        </w:tc>
        <w:tc>
          <w:tcPr>
            <w:tcW w:w="820" w:type="dxa"/>
            <w:shd w:val="clear" w:color="auto" w:fill="auto"/>
            <w:tcMar>
              <w:left w:w="20" w:type="dxa"/>
              <w:right w:w="20" w:type="dxa"/>
            </w:tcMar>
            <w:vAlign w:val="center"/>
          </w:tcPr>
          <w:p w14:paraId="2C122128">
            <w:pPr>
              <w:spacing w:before="0" w:after="0" w:line="240" w:lineRule="auto"/>
              <w:jc w:val="right"/>
            </w:pPr>
          </w:p>
        </w:tc>
        <w:tc>
          <w:tcPr>
            <w:tcW w:w="900" w:type="dxa"/>
            <w:shd w:val="clear" w:color="auto" w:fill="auto"/>
            <w:tcMar>
              <w:left w:w="20" w:type="dxa"/>
              <w:right w:w="20" w:type="dxa"/>
            </w:tcMar>
            <w:vAlign w:val="center"/>
          </w:tcPr>
          <w:p w14:paraId="3361A5AB">
            <w:pPr>
              <w:spacing w:before="0" w:after="0" w:line="240" w:lineRule="auto"/>
              <w:jc w:val="right"/>
            </w:pPr>
          </w:p>
        </w:tc>
        <w:tc>
          <w:tcPr>
            <w:tcW w:w="848" w:type="dxa"/>
            <w:shd w:val="clear" w:color="auto" w:fill="auto"/>
            <w:tcMar>
              <w:left w:w="20" w:type="dxa"/>
              <w:right w:w="20" w:type="dxa"/>
            </w:tcMar>
            <w:vAlign w:val="center"/>
          </w:tcPr>
          <w:p w14:paraId="68077889">
            <w:pPr>
              <w:spacing w:before="0" w:after="0" w:line="240" w:lineRule="auto"/>
              <w:jc w:val="right"/>
            </w:pPr>
          </w:p>
        </w:tc>
        <w:tc>
          <w:tcPr>
            <w:tcW w:w="942" w:type="dxa"/>
            <w:shd w:val="clear" w:color="auto" w:fill="auto"/>
            <w:tcMar>
              <w:left w:w="20" w:type="dxa"/>
              <w:right w:w="20" w:type="dxa"/>
            </w:tcMar>
            <w:vAlign w:val="center"/>
          </w:tcPr>
          <w:p w14:paraId="62C7E07C">
            <w:pPr>
              <w:spacing w:before="0" w:after="0" w:line="240" w:lineRule="auto"/>
              <w:jc w:val="right"/>
            </w:pPr>
          </w:p>
        </w:tc>
        <w:tc>
          <w:tcPr>
            <w:tcW w:w="1119" w:type="dxa"/>
            <w:shd w:val="clear" w:color="auto" w:fill="auto"/>
            <w:tcMar>
              <w:left w:w="20" w:type="dxa"/>
              <w:right w:w="20" w:type="dxa"/>
            </w:tcMar>
            <w:vAlign w:val="center"/>
          </w:tcPr>
          <w:p w14:paraId="2E025319">
            <w:pPr>
              <w:spacing w:before="0" w:after="0" w:line="240" w:lineRule="auto"/>
              <w:jc w:val="right"/>
            </w:pPr>
          </w:p>
        </w:tc>
      </w:tr>
    </w:tbl>
    <w:p w14:paraId="3DABE6A8">
      <w:pPr>
        <w:sectPr>
          <w:pgSz w:w="16838" w:h="11906" w:orient="landscape"/>
          <w:pgMar w:top="720" w:right="720" w:bottom="720" w:left="720" w:header="851" w:footer="992" w:gutter="0"/>
          <w:cols w:space="425" w:num="1"/>
          <w:docGrid w:type="lines" w:linePitch="312" w:charSpace="0"/>
        </w:sect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3060"/>
        <w:gridCol w:w="1400"/>
        <w:gridCol w:w="1280"/>
        <w:gridCol w:w="1301"/>
      </w:tblGrid>
      <w:tr w14:paraId="71D6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Borders>
              <w:top w:val="nil"/>
              <w:left w:val="nil"/>
              <w:bottom w:val="nil"/>
              <w:right w:val="nil"/>
            </w:tcBorders>
            <w:vAlign w:val="center"/>
          </w:tcPr>
          <w:p w14:paraId="464C6E51">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w:hAnsi="Times New Roman" w:eastAsia="仿宋_GB2312" w:cs="Times New Roman Regular"/>
                <w:b/>
                <w:bCs/>
                <w:sz w:val="20"/>
                <w:szCs w:val="20"/>
                <w:vertAlign w:val="baseline"/>
                <w:lang w:val="en-US"/>
              </w:rPr>
            </w:pPr>
            <w:r>
              <w:rPr>
                <w:rFonts w:hint="default" w:ascii="Times New Roman" w:hAnsi="Times New Roman" w:eastAsia="宋体" w:cs="Times New Roman Regular"/>
                <w:b/>
                <w:bCs/>
                <w:i w:val="0"/>
                <w:iCs w:val="0"/>
                <w:color w:val="000000"/>
                <w:kern w:val="0"/>
                <w:sz w:val="32"/>
                <w:szCs w:val="32"/>
                <w:u w:val="none"/>
                <w:lang w:val="en-US" w:bidi="ar"/>
              </w:rPr>
              <w:t>部门支出总表</w:t>
            </w:r>
          </w:p>
        </w:tc>
      </w:tr>
      <w:tr w14:paraId="5FF3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1" w:type="dxa"/>
            <w:gridSpan w:val="4"/>
            <w:tcBorders>
              <w:top w:val="nil"/>
              <w:left w:val="nil"/>
              <w:bottom w:val="single" w:color="auto" w:sz="4" w:space="0"/>
              <w:right w:val="nil"/>
            </w:tcBorders>
            <w:vAlign w:val="center"/>
          </w:tcPr>
          <w:p w14:paraId="01B6B67A">
            <w:pPr>
              <w:keepNext w:val="0"/>
              <w:keepLines w:val="0"/>
              <w:pageBreakBefore w:val="0"/>
              <w:widowControl w:val="0"/>
              <w:numPr>
                <w:ilvl w:val="0"/>
                <w:numId w:val="0"/>
              </w:numPr>
              <w:kinsoku/>
              <w:wordWrap/>
              <w:overflowPunct/>
              <w:topLinePunct w:val="0"/>
              <w:autoSpaceDE/>
              <w:autoSpaceDN/>
              <w:bidi w:val="0"/>
              <w:adjustRightInd/>
              <w:snapToGrid/>
              <w:spacing w:before="0" w:after="0"/>
              <w:jc w:val="both"/>
              <w:textAlignment w:val="auto"/>
              <w:rPr>
                <w:rFonts w:hint="default" w:ascii="Times New Roman" w:hAnsi="Times New Roman" w:eastAsia="仿宋_GB2312" w:cs="Times New Roman Regular"/>
                <w:b w:val="0"/>
                <w:bCs w:val="0"/>
                <w:sz w:val="20"/>
                <w:szCs w:val="20"/>
                <w:vertAlign w:val="baseline"/>
                <w:lang w:val="en-US"/>
              </w:rPr>
            </w:pPr>
            <w:r>
              <w:rPr>
                <w:rFonts w:hint="default" w:ascii="Times New Roman" w:hAnsi="Times New Roman" w:eastAsia="宋体" w:cs="Times New Roman Regular"/>
                <w:b w:val="0"/>
                <w:bCs w:val="0"/>
                <w:i w:val="0"/>
                <w:iCs w:val="0"/>
                <w:color w:val="000000"/>
                <w:kern w:val="0"/>
                <w:sz w:val="20"/>
                <w:szCs w:val="20"/>
                <w:u w:val="none"/>
                <w:lang w:eastAsia="zh-CN" w:bidi="ar"/>
              </w:rPr>
              <w:t>填报部门：弋阳县人民检察院</w:t>
            </w:r>
          </w:p>
        </w:tc>
        <w:tc>
          <w:tcPr>
            <w:tcW w:w="1301" w:type="dxa"/>
            <w:tcBorders>
              <w:top w:val="nil"/>
              <w:left w:val="nil"/>
              <w:bottom w:val="single" w:color="auto" w:sz="4" w:space="0"/>
              <w:right w:val="nil"/>
            </w:tcBorders>
            <w:vAlign w:val="center"/>
          </w:tcPr>
          <w:p w14:paraId="41206CEE">
            <w:pPr>
              <w:keepNext w:val="0"/>
              <w:keepLines w:val="0"/>
              <w:pageBreakBefore w:val="0"/>
              <w:widowControl w:val="0"/>
              <w:numPr>
                <w:ilvl w:val="0"/>
                <w:numId w:val="0"/>
              </w:numPr>
              <w:kinsoku/>
              <w:wordWrap/>
              <w:overflowPunct/>
              <w:topLinePunct w:val="0"/>
              <w:autoSpaceDE/>
              <w:autoSpaceDN/>
              <w:bidi w:val="0"/>
              <w:adjustRightInd/>
              <w:snapToGrid/>
              <w:spacing w:before="0" w:after="0"/>
              <w:jc w:val="right"/>
              <w:textAlignment w:val="auto"/>
              <w:rPr>
                <w:rFonts w:hint="default" w:ascii="Times New Roman" w:hAnsi="Times New Roman" w:eastAsia="仿宋_GB2312" w:cs="Times New Roman Regular"/>
                <w:b w:val="0"/>
                <w:bCs w:val="0"/>
                <w:sz w:val="20"/>
                <w:szCs w:val="20"/>
                <w:vertAlign w:val="baseline"/>
                <w:lang w:val="en-US"/>
              </w:rPr>
            </w:pPr>
            <w:r>
              <w:rPr>
                <w:rFonts w:hint="default" w:ascii="Times New Roman" w:hAnsi="Times New Roman" w:eastAsia="宋体" w:cs="Times New Roman Regular"/>
                <w:b w:val="0"/>
                <w:bCs w:val="0"/>
                <w:i w:val="0"/>
                <w:iCs w:val="0"/>
                <w:color w:val="000000"/>
                <w:kern w:val="0"/>
                <w:sz w:val="20"/>
                <w:szCs w:val="20"/>
                <w:u w:val="none"/>
                <w:lang w:val="en-US" w:eastAsia="zh-CN" w:bidi="ar"/>
              </w:rPr>
              <w:t>单位：万元</w:t>
            </w:r>
          </w:p>
        </w:tc>
      </w:tr>
      <w:tr w14:paraId="1232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1" w:type="dxa"/>
            <w:gridSpan w:val="2"/>
            <w:tcBorders>
              <w:top w:val="single" w:color="auto" w:sz="4" w:space="0"/>
            </w:tcBorders>
            <w:vAlign w:val="center"/>
          </w:tcPr>
          <w:p w14:paraId="1A333E34">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w:hAnsi="Times New Roman" w:eastAsia="宋体" w:cs="Times New Roman Regular"/>
                <w:b w:val="0"/>
                <w:bCs w:val="0"/>
                <w:sz w:val="20"/>
                <w:szCs w:val="20"/>
                <w:vertAlign w:val="baseline"/>
                <w:lang w:val="en-US"/>
              </w:rPr>
            </w:pPr>
            <w:r>
              <w:rPr>
                <w:rFonts w:hint="default" w:ascii="Times New Roman" w:hAnsi="Times New Roman" w:eastAsia="宋体" w:cs="Times New Roman Regular"/>
                <w:b w:val="0"/>
                <w:bCs w:val="0"/>
                <w:sz w:val="20"/>
                <w:szCs w:val="20"/>
                <w:vertAlign w:val="baseline"/>
                <w:lang w:val="en-US"/>
              </w:rPr>
              <w:t>支出功能分类科目</w:t>
            </w:r>
          </w:p>
        </w:tc>
        <w:tc>
          <w:tcPr>
            <w:tcW w:w="1400" w:type="dxa"/>
            <w:vMerge w:val="restart"/>
            <w:tcBorders>
              <w:top w:val="single" w:color="auto" w:sz="4" w:space="0"/>
            </w:tcBorders>
            <w:vAlign w:val="center"/>
          </w:tcPr>
          <w:p w14:paraId="7490F9B4">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w:hAnsi="Times New Roman" w:eastAsia="宋体" w:cs="Times New Roman Regular"/>
                <w:b w:val="0"/>
                <w:bCs w:val="0"/>
                <w:sz w:val="20"/>
                <w:szCs w:val="20"/>
                <w:vertAlign w:val="baseline"/>
                <w:lang w:val="en-US"/>
              </w:rPr>
            </w:pPr>
            <w:r>
              <w:rPr>
                <w:rFonts w:hint="default" w:ascii="Times New Roman" w:hAnsi="Times New Roman" w:eastAsia="宋体" w:cs="Times New Roman Regular"/>
                <w:b w:val="0"/>
                <w:bCs w:val="0"/>
                <w:sz w:val="20"/>
                <w:szCs w:val="20"/>
                <w:vertAlign w:val="baseline"/>
                <w:lang w:val="en-US"/>
              </w:rPr>
              <w:t>合计</w:t>
            </w:r>
          </w:p>
        </w:tc>
        <w:tc>
          <w:tcPr>
            <w:tcW w:w="1280" w:type="dxa"/>
            <w:vMerge w:val="restart"/>
            <w:tcBorders>
              <w:top w:val="single" w:color="auto" w:sz="4" w:space="0"/>
            </w:tcBorders>
            <w:vAlign w:val="center"/>
          </w:tcPr>
          <w:p w14:paraId="04E5CE4E">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w:hAnsi="Times New Roman" w:eastAsia="宋体" w:cs="Times New Roman Regular"/>
                <w:b w:val="0"/>
                <w:bCs w:val="0"/>
                <w:sz w:val="20"/>
                <w:szCs w:val="20"/>
                <w:vertAlign w:val="baseline"/>
                <w:lang w:val="en-US"/>
              </w:rPr>
            </w:pPr>
            <w:r>
              <w:rPr>
                <w:rFonts w:hint="default" w:ascii="Times New Roman" w:hAnsi="Times New Roman" w:eastAsia="宋体" w:cs="Times New Roman Regular"/>
                <w:b w:val="0"/>
                <w:bCs w:val="0"/>
                <w:sz w:val="20"/>
                <w:szCs w:val="20"/>
                <w:vertAlign w:val="baseline"/>
                <w:lang w:val="en-US"/>
              </w:rPr>
              <w:t>基本支出</w:t>
            </w:r>
          </w:p>
        </w:tc>
        <w:tc>
          <w:tcPr>
            <w:tcW w:w="1301" w:type="dxa"/>
            <w:vMerge w:val="restart"/>
            <w:tcBorders>
              <w:top w:val="single" w:color="auto" w:sz="4" w:space="0"/>
            </w:tcBorders>
            <w:vAlign w:val="center"/>
          </w:tcPr>
          <w:p w14:paraId="322BDD16">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w:hAnsi="Times New Roman" w:eastAsia="宋体" w:cs="Times New Roman Regular"/>
                <w:b w:val="0"/>
                <w:bCs w:val="0"/>
                <w:sz w:val="20"/>
                <w:szCs w:val="20"/>
                <w:vertAlign w:val="baseline"/>
                <w:lang w:val="en-US"/>
              </w:rPr>
            </w:pPr>
            <w:r>
              <w:rPr>
                <w:rFonts w:hint="default" w:ascii="Times New Roman" w:hAnsi="Times New Roman" w:eastAsia="宋体" w:cs="Times New Roman Regular"/>
                <w:b w:val="0"/>
                <w:bCs w:val="0"/>
                <w:sz w:val="20"/>
                <w:szCs w:val="20"/>
                <w:vertAlign w:val="baseline"/>
                <w:lang w:val="en-US"/>
              </w:rPr>
              <w:t>项目支出</w:t>
            </w:r>
          </w:p>
        </w:tc>
      </w:tr>
      <w:tr w14:paraId="27CD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Align w:val="center"/>
          </w:tcPr>
          <w:p w14:paraId="1BC54DB5">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w:hAnsi="Times New Roman" w:eastAsia="宋体" w:cs="Times New Roman Regular"/>
                <w:b w:val="0"/>
                <w:bCs w:val="0"/>
                <w:sz w:val="20"/>
                <w:szCs w:val="20"/>
                <w:vertAlign w:val="baseline"/>
                <w:lang w:val="en-US"/>
              </w:rPr>
            </w:pPr>
            <w:r>
              <w:rPr>
                <w:rFonts w:hint="default" w:ascii="Times New Roman" w:hAnsi="Times New Roman" w:eastAsia="宋体" w:cs="Times New Roman Regular"/>
                <w:b w:val="0"/>
                <w:bCs w:val="0"/>
                <w:sz w:val="20"/>
                <w:szCs w:val="20"/>
                <w:vertAlign w:val="baseline"/>
                <w:lang w:val="en-US"/>
              </w:rPr>
              <w:t>科目编码</w:t>
            </w:r>
          </w:p>
        </w:tc>
        <w:tc>
          <w:tcPr>
            <w:tcW w:w="3060" w:type="dxa"/>
            <w:vAlign w:val="center"/>
          </w:tcPr>
          <w:p w14:paraId="2CE443E9">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w:hAnsi="Times New Roman" w:eastAsia="宋体" w:cs="Times New Roman Regular"/>
                <w:b w:val="0"/>
                <w:bCs w:val="0"/>
                <w:sz w:val="20"/>
                <w:szCs w:val="20"/>
                <w:vertAlign w:val="baseline"/>
                <w:lang w:val="en-US"/>
              </w:rPr>
            </w:pPr>
            <w:r>
              <w:rPr>
                <w:rFonts w:hint="default" w:ascii="Times New Roman" w:hAnsi="Times New Roman" w:eastAsia="宋体" w:cs="Times New Roman Regular"/>
                <w:b w:val="0"/>
                <w:bCs w:val="0"/>
                <w:sz w:val="20"/>
                <w:szCs w:val="20"/>
                <w:vertAlign w:val="baseline"/>
                <w:lang w:val="en-US"/>
              </w:rPr>
              <w:t>科目名称</w:t>
            </w:r>
          </w:p>
        </w:tc>
        <w:tc>
          <w:tcPr>
            <w:tcW w:w="1400" w:type="dxa"/>
            <w:vMerge w:val="continue"/>
            <w:vAlign w:val="center"/>
          </w:tcPr>
          <w:p w14:paraId="5D3D10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Regular"/>
                <w:b w:val="0"/>
                <w:bCs w:val="0"/>
                <w:sz w:val="20"/>
                <w:szCs w:val="20"/>
                <w:vertAlign w:val="baseline"/>
                <w:lang w:val="en-US"/>
              </w:rPr>
            </w:pPr>
          </w:p>
        </w:tc>
        <w:tc>
          <w:tcPr>
            <w:tcW w:w="1280" w:type="dxa"/>
            <w:vMerge w:val="continue"/>
            <w:vAlign w:val="center"/>
          </w:tcPr>
          <w:p w14:paraId="3166F74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Regular"/>
                <w:b w:val="0"/>
                <w:bCs w:val="0"/>
                <w:sz w:val="20"/>
                <w:szCs w:val="20"/>
                <w:vertAlign w:val="baseline"/>
                <w:lang w:val="en-US"/>
              </w:rPr>
            </w:pPr>
          </w:p>
        </w:tc>
        <w:tc>
          <w:tcPr>
            <w:tcW w:w="1301" w:type="dxa"/>
            <w:vMerge w:val="continue"/>
            <w:vAlign w:val="center"/>
          </w:tcPr>
          <w:p w14:paraId="48AF5A4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Regular"/>
                <w:b w:val="0"/>
                <w:bCs w:val="0"/>
                <w:sz w:val="20"/>
                <w:szCs w:val="20"/>
                <w:vertAlign w:val="baseline"/>
                <w:lang w:val="en-US"/>
              </w:rPr>
            </w:pPr>
          </w:p>
        </w:tc>
      </w:tr>
      <w:tr w14:paraId="72C0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Align w:val="center"/>
          </w:tcPr>
          <w:p w14:paraId="18A1CB5B">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w:hAnsi="Times New Roman" w:eastAsia="宋体" w:cs="Times New Roman Regular"/>
                <w:b w:val="0"/>
                <w:bCs w:val="0"/>
                <w:sz w:val="20"/>
                <w:szCs w:val="20"/>
                <w:vertAlign w:val="baseline"/>
              </w:rPr>
            </w:pPr>
            <w:r>
              <w:rPr>
                <w:rFonts w:hint="default" w:ascii="Times New Roman" w:hAnsi="Times New Roman" w:eastAsia="宋体" w:cs="Times New Roman Regular"/>
                <w:b w:val="0"/>
                <w:bCs w:val="0"/>
                <w:sz w:val="20"/>
                <w:szCs w:val="20"/>
                <w:vertAlign w:val="baseline"/>
              </w:rPr>
              <w:t>**</w:t>
            </w:r>
          </w:p>
        </w:tc>
        <w:tc>
          <w:tcPr>
            <w:tcW w:w="3060" w:type="dxa"/>
            <w:vAlign w:val="center"/>
          </w:tcPr>
          <w:p w14:paraId="5FE41061">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w:hAnsi="Times New Roman" w:eastAsia="宋体" w:cs="Times New Roman Regular"/>
                <w:b w:val="0"/>
                <w:bCs w:val="0"/>
                <w:sz w:val="20"/>
                <w:szCs w:val="20"/>
                <w:vertAlign w:val="baseline"/>
              </w:rPr>
            </w:pPr>
            <w:r>
              <w:rPr>
                <w:rFonts w:hint="default" w:ascii="Times New Roman" w:hAnsi="Times New Roman" w:eastAsia="宋体" w:cs="Times New Roman Regular"/>
                <w:b w:val="0"/>
                <w:bCs w:val="0"/>
                <w:sz w:val="20"/>
                <w:szCs w:val="20"/>
                <w:vertAlign w:val="baseline"/>
              </w:rPr>
              <w:t>**</w:t>
            </w:r>
          </w:p>
        </w:tc>
        <w:tc>
          <w:tcPr>
            <w:tcW w:w="1400" w:type="dxa"/>
            <w:vAlign w:val="center"/>
          </w:tcPr>
          <w:p w14:paraId="4031DB1C">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w:hAnsi="Times New Roman" w:eastAsia="宋体" w:cs="Times New Roman Regular"/>
                <w:b w:val="0"/>
                <w:bCs w:val="0"/>
                <w:sz w:val="20"/>
                <w:szCs w:val="20"/>
                <w:vertAlign w:val="baseline"/>
              </w:rPr>
            </w:pPr>
            <w:r>
              <w:rPr>
                <w:rFonts w:hint="default" w:ascii="Times New Roman" w:hAnsi="Times New Roman" w:eastAsia="宋体" w:cs="Times New Roman Regular"/>
                <w:b w:val="0"/>
                <w:bCs w:val="0"/>
                <w:sz w:val="20"/>
                <w:szCs w:val="20"/>
                <w:vertAlign w:val="baseline"/>
              </w:rPr>
              <w:t>1</w:t>
            </w:r>
          </w:p>
        </w:tc>
        <w:tc>
          <w:tcPr>
            <w:tcW w:w="1280" w:type="dxa"/>
            <w:vAlign w:val="center"/>
          </w:tcPr>
          <w:p w14:paraId="3A584C67">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w:hAnsi="Times New Roman" w:eastAsia="宋体" w:cs="Times New Roman Regular"/>
                <w:b w:val="0"/>
                <w:bCs w:val="0"/>
                <w:sz w:val="20"/>
                <w:szCs w:val="20"/>
                <w:vertAlign w:val="baseline"/>
              </w:rPr>
            </w:pPr>
            <w:r>
              <w:rPr>
                <w:rFonts w:hint="default" w:ascii="Times New Roman" w:hAnsi="Times New Roman" w:eastAsia="宋体" w:cs="Times New Roman Regular"/>
                <w:b w:val="0"/>
                <w:bCs w:val="0"/>
                <w:sz w:val="20"/>
                <w:szCs w:val="20"/>
                <w:vertAlign w:val="baseline"/>
              </w:rPr>
              <w:t>2</w:t>
            </w:r>
          </w:p>
        </w:tc>
        <w:tc>
          <w:tcPr>
            <w:tcW w:w="1301" w:type="dxa"/>
            <w:vAlign w:val="center"/>
          </w:tcPr>
          <w:p w14:paraId="04C061D5">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w:hAnsi="Times New Roman" w:eastAsia="宋体" w:cs="Times New Roman Regular"/>
                <w:b w:val="0"/>
                <w:bCs w:val="0"/>
                <w:sz w:val="20"/>
                <w:szCs w:val="20"/>
                <w:vertAlign w:val="baseline"/>
              </w:rPr>
            </w:pPr>
            <w:r>
              <w:rPr>
                <w:rFonts w:hint="default" w:ascii="Times New Roman" w:hAnsi="Times New Roman" w:eastAsia="宋体" w:cs="Times New Roman Regular"/>
                <w:b w:val="0"/>
                <w:bCs w:val="0"/>
                <w:sz w:val="20"/>
                <w:szCs w:val="20"/>
                <w:vertAlign w:val="baseline"/>
              </w:rPr>
              <w:t>3</w:t>
            </w:r>
          </w:p>
        </w:tc>
      </w:tr>
      <w:tr w14:paraId="79EC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tcMar>
              <w:left w:w="20" w:type="dxa"/>
              <w:right w:w="20" w:type="dxa"/>
            </w:tcMar>
            <w:vAlign w:val="center"/>
          </w:tcPr>
          <w:p w14:paraId="2216B55D">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default" w:ascii="Times New Roman" w:hAnsi="Times New Roman" w:eastAsia="宋体" w:cs="Times New Roman Regular"/>
                <w:b w:val="0"/>
                <w:bCs w:val="0"/>
                <w:sz w:val="20"/>
                <w:szCs w:val="20"/>
                <w:vertAlign w:val="baseline"/>
                <w:lang w:val="en-US"/>
              </w:rPr>
            </w:pPr>
          </w:p>
        </w:tc>
        <w:tc>
          <w:tcPr>
            <w:tcW w:w="3060" w:type="dxa"/>
            <w:tcMar>
              <w:left w:w="20" w:type="dxa"/>
              <w:right w:w="20" w:type="dxa"/>
            </w:tcMar>
            <w:vAlign w:val="center"/>
          </w:tcPr>
          <w:p w14:paraId="275CECD0">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Regular"/>
                <w:b w:val="0"/>
                <w:bCs w:val="0"/>
                <w:sz w:val="20"/>
                <w:szCs w:val="20"/>
                <w:vertAlign w:val="baseline"/>
                <w:lang w:val="en-US"/>
              </w:rPr>
            </w:pPr>
            <w:r>
              <w:rPr>
                <w:rFonts w:ascii="Times New Roman" w:hAnsi="Times New Roman" w:eastAsia="宋体"/>
                <w:b w:val="0"/>
                <w:sz w:val="20"/>
              </w:rPr>
              <w:t>合计</w:t>
            </w:r>
          </w:p>
        </w:tc>
        <w:tc>
          <w:tcPr>
            <w:tcW w:w="1400" w:type="dxa"/>
            <w:tcMar>
              <w:left w:w="20" w:type="dxa"/>
              <w:right w:w="20" w:type="dxa"/>
            </w:tcMar>
            <w:vAlign w:val="center"/>
          </w:tcPr>
          <w:p w14:paraId="4D1CECA5">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right"/>
              <w:textAlignment w:val="auto"/>
              <w:rPr>
                <w:rFonts w:hint="default" w:ascii="Times New Roman" w:hAnsi="Times New Roman" w:eastAsia="宋体" w:cs="Times New Roman Regular"/>
                <w:b w:val="0"/>
                <w:bCs w:val="0"/>
                <w:sz w:val="20"/>
                <w:szCs w:val="20"/>
                <w:vertAlign w:val="baseline"/>
                <w:lang w:val="en-US"/>
              </w:rPr>
            </w:pPr>
            <w:r>
              <w:rPr>
                <w:rFonts w:ascii="Times New Roman" w:hAnsi="Times New Roman" w:eastAsia="宋体"/>
                <w:b w:val="0"/>
                <w:sz w:val="20"/>
              </w:rPr>
              <w:t>1,172.93</w:t>
            </w:r>
          </w:p>
        </w:tc>
        <w:tc>
          <w:tcPr>
            <w:tcW w:w="1280" w:type="dxa"/>
            <w:tcMar>
              <w:left w:w="20" w:type="dxa"/>
              <w:right w:w="20" w:type="dxa"/>
            </w:tcMar>
            <w:vAlign w:val="center"/>
          </w:tcPr>
          <w:p w14:paraId="5D54C49F">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right"/>
              <w:textAlignment w:val="auto"/>
              <w:rPr>
                <w:rFonts w:hint="default" w:ascii="Times New Roman" w:hAnsi="Times New Roman" w:eastAsia="宋体" w:cs="Times New Roman Regular"/>
                <w:b w:val="0"/>
                <w:bCs w:val="0"/>
                <w:sz w:val="20"/>
                <w:szCs w:val="20"/>
                <w:vertAlign w:val="baseline"/>
                <w:lang w:val="en-US"/>
              </w:rPr>
            </w:pPr>
            <w:r>
              <w:rPr>
                <w:rFonts w:ascii="Times New Roman" w:hAnsi="Times New Roman" w:eastAsia="宋体"/>
                <w:b w:val="0"/>
                <w:sz w:val="20"/>
              </w:rPr>
              <w:t>1,023.62</w:t>
            </w:r>
          </w:p>
        </w:tc>
        <w:tc>
          <w:tcPr>
            <w:tcW w:w="1301" w:type="dxa"/>
            <w:tcMar>
              <w:left w:w="20" w:type="dxa"/>
              <w:right w:w="20" w:type="dxa"/>
            </w:tcMar>
            <w:vAlign w:val="center"/>
          </w:tcPr>
          <w:p w14:paraId="5EE64953">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right"/>
              <w:textAlignment w:val="auto"/>
              <w:rPr>
                <w:rFonts w:hint="default" w:ascii="Times New Roman" w:hAnsi="Times New Roman" w:eastAsia="宋体" w:cs="Times New Roman Regular"/>
                <w:b w:val="0"/>
                <w:bCs w:val="0"/>
                <w:sz w:val="20"/>
                <w:szCs w:val="20"/>
                <w:vertAlign w:val="baseline"/>
                <w:lang w:val="en-US"/>
              </w:rPr>
            </w:pPr>
            <w:r>
              <w:rPr>
                <w:rFonts w:ascii="Times New Roman" w:hAnsi="Times New Roman" w:eastAsia="宋体"/>
                <w:b w:val="0"/>
                <w:sz w:val="20"/>
              </w:rPr>
              <w:t>149.31</w:t>
            </w:r>
          </w:p>
        </w:tc>
      </w:tr>
      <w:tr w14:paraId="7AD7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5B225354">
            <w:pPr>
              <w:spacing w:before="0" w:after="0" w:line="240" w:lineRule="auto"/>
            </w:pPr>
            <w:r>
              <w:rPr>
                <w:rFonts w:ascii="Times New Roman" w:hAnsi="Times New Roman" w:eastAsia="宋体"/>
                <w:b w:val="0"/>
                <w:sz w:val="20"/>
              </w:rPr>
              <w:t>204</w:t>
            </w:r>
          </w:p>
        </w:tc>
        <w:tc>
          <w:tcPr>
            <w:tcW w:w="3060" w:type="dxa"/>
            <w:tcMar>
              <w:left w:w="20" w:type="dxa"/>
              <w:right w:w="20" w:type="dxa"/>
            </w:tcMar>
            <w:vAlign w:val="center"/>
          </w:tcPr>
          <w:p w14:paraId="44716282">
            <w:pPr>
              <w:spacing w:before="0" w:after="0" w:line="240" w:lineRule="auto"/>
            </w:pPr>
            <w:r>
              <w:rPr>
                <w:rFonts w:ascii="Times New Roman" w:hAnsi="Times New Roman" w:eastAsia="宋体"/>
                <w:b w:val="0"/>
                <w:sz w:val="20"/>
              </w:rPr>
              <w:t>公共安全支出</w:t>
            </w:r>
          </w:p>
        </w:tc>
        <w:tc>
          <w:tcPr>
            <w:tcW w:w="1400" w:type="dxa"/>
            <w:tcMar>
              <w:left w:w="20" w:type="dxa"/>
              <w:right w:w="20" w:type="dxa"/>
            </w:tcMar>
            <w:vAlign w:val="center"/>
          </w:tcPr>
          <w:p w14:paraId="016278B5">
            <w:pPr>
              <w:spacing w:before="0" w:after="0" w:line="240" w:lineRule="auto"/>
              <w:jc w:val="right"/>
            </w:pPr>
            <w:r>
              <w:rPr>
                <w:rFonts w:ascii="Times New Roman" w:hAnsi="Times New Roman" w:eastAsia="宋体"/>
                <w:b w:val="0"/>
                <w:sz w:val="20"/>
              </w:rPr>
              <w:t>1,046.16</w:t>
            </w:r>
          </w:p>
        </w:tc>
        <w:tc>
          <w:tcPr>
            <w:tcW w:w="1280" w:type="dxa"/>
            <w:tcMar>
              <w:left w:w="20" w:type="dxa"/>
              <w:right w:w="20" w:type="dxa"/>
            </w:tcMar>
            <w:vAlign w:val="center"/>
          </w:tcPr>
          <w:p w14:paraId="68FD1E4F">
            <w:pPr>
              <w:spacing w:before="0" w:after="0" w:line="240" w:lineRule="auto"/>
              <w:jc w:val="right"/>
            </w:pPr>
            <w:r>
              <w:rPr>
                <w:rFonts w:ascii="Times New Roman" w:hAnsi="Times New Roman" w:eastAsia="宋体"/>
                <w:b w:val="0"/>
                <w:sz w:val="20"/>
              </w:rPr>
              <w:t>896.85</w:t>
            </w:r>
          </w:p>
        </w:tc>
        <w:tc>
          <w:tcPr>
            <w:tcW w:w="1301" w:type="dxa"/>
            <w:tcMar>
              <w:left w:w="20" w:type="dxa"/>
              <w:right w:w="20" w:type="dxa"/>
            </w:tcMar>
            <w:vAlign w:val="center"/>
          </w:tcPr>
          <w:p w14:paraId="2DDC6298">
            <w:pPr>
              <w:spacing w:before="0" w:after="0" w:line="240" w:lineRule="auto"/>
              <w:jc w:val="right"/>
            </w:pPr>
            <w:r>
              <w:rPr>
                <w:rFonts w:ascii="Times New Roman" w:hAnsi="Times New Roman" w:eastAsia="宋体"/>
                <w:b w:val="0"/>
                <w:sz w:val="20"/>
              </w:rPr>
              <w:t>149.31</w:t>
            </w:r>
          </w:p>
        </w:tc>
      </w:tr>
      <w:tr w14:paraId="37E1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6D3D4119">
            <w:pPr>
              <w:spacing w:before="0" w:after="0" w:line="240" w:lineRule="auto"/>
            </w:pPr>
            <w:r>
              <w:rPr>
                <w:rFonts w:ascii="Times New Roman" w:hAnsi="Times New Roman" w:eastAsia="宋体"/>
                <w:b w:val="0"/>
                <w:sz w:val="20"/>
              </w:rPr>
              <w:t>　04</w:t>
            </w:r>
          </w:p>
        </w:tc>
        <w:tc>
          <w:tcPr>
            <w:tcW w:w="3060" w:type="dxa"/>
            <w:tcMar>
              <w:left w:w="20" w:type="dxa"/>
              <w:right w:w="20" w:type="dxa"/>
            </w:tcMar>
            <w:vAlign w:val="center"/>
          </w:tcPr>
          <w:p w14:paraId="34877EBF">
            <w:pPr>
              <w:spacing w:before="0" w:after="0" w:line="240" w:lineRule="auto"/>
            </w:pPr>
            <w:r>
              <w:rPr>
                <w:rFonts w:ascii="Times New Roman" w:hAnsi="Times New Roman" w:eastAsia="宋体"/>
                <w:b w:val="0"/>
                <w:sz w:val="20"/>
              </w:rPr>
              <w:t>　检察</w:t>
            </w:r>
          </w:p>
        </w:tc>
        <w:tc>
          <w:tcPr>
            <w:tcW w:w="1400" w:type="dxa"/>
            <w:tcMar>
              <w:left w:w="20" w:type="dxa"/>
              <w:right w:w="20" w:type="dxa"/>
            </w:tcMar>
            <w:vAlign w:val="center"/>
          </w:tcPr>
          <w:p w14:paraId="5324F53C">
            <w:pPr>
              <w:spacing w:before="0" w:after="0" w:line="240" w:lineRule="auto"/>
              <w:jc w:val="right"/>
            </w:pPr>
            <w:r>
              <w:rPr>
                <w:rFonts w:ascii="Times New Roman" w:hAnsi="Times New Roman" w:eastAsia="宋体"/>
                <w:b w:val="0"/>
                <w:sz w:val="20"/>
              </w:rPr>
              <w:t>1,046.16</w:t>
            </w:r>
          </w:p>
        </w:tc>
        <w:tc>
          <w:tcPr>
            <w:tcW w:w="1280" w:type="dxa"/>
            <w:tcMar>
              <w:left w:w="20" w:type="dxa"/>
              <w:right w:w="20" w:type="dxa"/>
            </w:tcMar>
            <w:vAlign w:val="center"/>
          </w:tcPr>
          <w:p w14:paraId="15A855A2">
            <w:pPr>
              <w:spacing w:before="0" w:after="0" w:line="240" w:lineRule="auto"/>
              <w:jc w:val="right"/>
            </w:pPr>
            <w:r>
              <w:rPr>
                <w:rFonts w:ascii="Times New Roman" w:hAnsi="Times New Roman" w:eastAsia="宋体"/>
                <w:b w:val="0"/>
                <w:sz w:val="20"/>
              </w:rPr>
              <w:t>896.85</w:t>
            </w:r>
          </w:p>
        </w:tc>
        <w:tc>
          <w:tcPr>
            <w:tcW w:w="1301" w:type="dxa"/>
            <w:tcMar>
              <w:left w:w="20" w:type="dxa"/>
              <w:right w:w="20" w:type="dxa"/>
            </w:tcMar>
            <w:vAlign w:val="center"/>
          </w:tcPr>
          <w:p w14:paraId="631C6CFE">
            <w:pPr>
              <w:spacing w:before="0" w:after="0" w:line="240" w:lineRule="auto"/>
              <w:jc w:val="right"/>
            </w:pPr>
            <w:r>
              <w:rPr>
                <w:rFonts w:ascii="Times New Roman" w:hAnsi="Times New Roman" w:eastAsia="宋体"/>
                <w:b w:val="0"/>
                <w:sz w:val="20"/>
              </w:rPr>
              <w:t>149.31</w:t>
            </w:r>
          </w:p>
        </w:tc>
      </w:tr>
      <w:tr w14:paraId="4CF8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673AA9A5">
            <w:pPr>
              <w:spacing w:before="0" w:after="0" w:line="240" w:lineRule="auto"/>
            </w:pPr>
            <w:r>
              <w:rPr>
                <w:rFonts w:ascii="Times New Roman" w:hAnsi="Times New Roman" w:eastAsia="宋体"/>
                <w:b w:val="0"/>
                <w:sz w:val="20"/>
              </w:rPr>
              <w:t>　　2040401</w:t>
            </w:r>
          </w:p>
        </w:tc>
        <w:tc>
          <w:tcPr>
            <w:tcW w:w="3060" w:type="dxa"/>
            <w:tcMar>
              <w:left w:w="20" w:type="dxa"/>
              <w:right w:w="20" w:type="dxa"/>
            </w:tcMar>
            <w:vAlign w:val="center"/>
          </w:tcPr>
          <w:p w14:paraId="2061BABF">
            <w:pPr>
              <w:spacing w:before="0" w:after="0" w:line="240" w:lineRule="auto"/>
            </w:pPr>
            <w:r>
              <w:rPr>
                <w:rFonts w:ascii="Times New Roman" w:hAnsi="Times New Roman" w:eastAsia="宋体"/>
                <w:b w:val="0"/>
                <w:sz w:val="20"/>
              </w:rPr>
              <w:t>　　行政运行</w:t>
            </w:r>
          </w:p>
        </w:tc>
        <w:tc>
          <w:tcPr>
            <w:tcW w:w="1400" w:type="dxa"/>
            <w:tcMar>
              <w:left w:w="20" w:type="dxa"/>
              <w:right w:w="20" w:type="dxa"/>
            </w:tcMar>
            <w:vAlign w:val="center"/>
          </w:tcPr>
          <w:p w14:paraId="130201A3">
            <w:pPr>
              <w:spacing w:before="0" w:after="0" w:line="240" w:lineRule="auto"/>
              <w:jc w:val="right"/>
            </w:pPr>
            <w:r>
              <w:rPr>
                <w:rFonts w:ascii="Times New Roman" w:hAnsi="Times New Roman" w:eastAsia="宋体"/>
                <w:b w:val="0"/>
                <w:sz w:val="20"/>
              </w:rPr>
              <w:t>966.75</w:t>
            </w:r>
          </w:p>
        </w:tc>
        <w:tc>
          <w:tcPr>
            <w:tcW w:w="1280" w:type="dxa"/>
            <w:tcMar>
              <w:left w:w="20" w:type="dxa"/>
              <w:right w:w="20" w:type="dxa"/>
            </w:tcMar>
            <w:vAlign w:val="center"/>
          </w:tcPr>
          <w:p w14:paraId="74C88DA3">
            <w:pPr>
              <w:spacing w:before="0" w:after="0" w:line="240" w:lineRule="auto"/>
              <w:jc w:val="right"/>
            </w:pPr>
            <w:r>
              <w:rPr>
                <w:rFonts w:ascii="Times New Roman" w:hAnsi="Times New Roman" w:eastAsia="宋体"/>
                <w:b w:val="0"/>
                <w:sz w:val="20"/>
              </w:rPr>
              <w:t>896.85</w:t>
            </w:r>
          </w:p>
        </w:tc>
        <w:tc>
          <w:tcPr>
            <w:tcW w:w="1301" w:type="dxa"/>
            <w:tcMar>
              <w:left w:w="20" w:type="dxa"/>
              <w:right w:w="20" w:type="dxa"/>
            </w:tcMar>
            <w:vAlign w:val="center"/>
          </w:tcPr>
          <w:p w14:paraId="1D9F27A6">
            <w:pPr>
              <w:spacing w:before="0" w:after="0" w:line="240" w:lineRule="auto"/>
              <w:jc w:val="right"/>
            </w:pPr>
            <w:r>
              <w:rPr>
                <w:rFonts w:ascii="Times New Roman" w:hAnsi="Times New Roman" w:eastAsia="宋体"/>
                <w:b w:val="0"/>
                <w:sz w:val="20"/>
              </w:rPr>
              <w:t>69.90</w:t>
            </w:r>
          </w:p>
        </w:tc>
      </w:tr>
      <w:tr w14:paraId="1FC2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18780ED1">
            <w:pPr>
              <w:spacing w:before="0" w:after="0" w:line="240" w:lineRule="auto"/>
            </w:pPr>
            <w:r>
              <w:rPr>
                <w:rFonts w:ascii="Times New Roman" w:hAnsi="Times New Roman" w:eastAsia="宋体"/>
                <w:b w:val="0"/>
                <w:sz w:val="20"/>
              </w:rPr>
              <w:t>　　2040409</w:t>
            </w:r>
          </w:p>
        </w:tc>
        <w:tc>
          <w:tcPr>
            <w:tcW w:w="3060" w:type="dxa"/>
            <w:tcMar>
              <w:left w:w="20" w:type="dxa"/>
              <w:right w:w="20" w:type="dxa"/>
            </w:tcMar>
            <w:vAlign w:val="center"/>
          </w:tcPr>
          <w:p w14:paraId="1430D1DF">
            <w:pPr>
              <w:spacing w:before="0" w:after="0" w:line="240" w:lineRule="auto"/>
            </w:pPr>
            <w:r>
              <w:rPr>
                <w:rFonts w:ascii="Times New Roman" w:hAnsi="Times New Roman" w:eastAsia="宋体"/>
                <w:b w:val="0"/>
                <w:sz w:val="20"/>
              </w:rPr>
              <w:t>　　“两房”建设</w:t>
            </w:r>
          </w:p>
        </w:tc>
        <w:tc>
          <w:tcPr>
            <w:tcW w:w="1400" w:type="dxa"/>
            <w:tcMar>
              <w:left w:w="20" w:type="dxa"/>
              <w:right w:w="20" w:type="dxa"/>
            </w:tcMar>
            <w:vAlign w:val="center"/>
          </w:tcPr>
          <w:p w14:paraId="193F8475">
            <w:pPr>
              <w:spacing w:before="0" w:after="0" w:line="240" w:lineRule="auto"/>
              <w:jc w:val="right"/>
            </w:pPr>
            <w:r>
              <w:rPr>
                <w:rFonts w:ascii="Times New Roman" w:hAnsi="Times New Roman" w:eastAsia="宋体"/>
                <w:b w:val="0"/>
                <w:sz w:val="20"/>
              </w:rPr>
              <w:t>15.40</w:t>
            </w:r>
          </w:p>
        </w:tc>
        <w:tc>
          <w:tcPr>
            <w:tcW w:w="1280" w:type="dxa"/>
            <w:tcMar>
              <w:left w:w="20" w:type="dxa"/>
              <w:right w:w="20" w:type="dxa"/>
            </w:tcMar>
            <w:vAlign w:val="center"/>
          </w:tcPr>
          <w:p w14:paraId="365DBED5">
            <w:pPr>
              <w:spacing w:before="0" w:after="0" w:line="240" w:lineRule="auto"/>
              <w:jc w:val="right"/>
            </w:pPr>
          </w:p>
        </w:tc>
        <w:tc>
          <w:tcPr>
            <w:tcW w:w="1301" w:type="dxa"/>
            <w:tcMar>
              <w:left w:w="20" w:type="dxa"/>
              <w:right w:w="20" w:type="dxa"/>
            </w:tcMar>
            <w:vAlign w:val="center"/>
          </w:tcPr>
          <w:p w14:paraId="5A40CB03">
            <w:pPr>
              <w:spacing w:before="0" w:after="0" w:line="240" w:lineRule="auto"/>
              <w:jc w:val="right"/>
            </w:pPr>
            <w:r>
              <w:rPr>
                <w:rFonts w:ascii="Times New Roman" w:hAnsi="Times New Roman" w:eastAsia="宋体"/>
                <w:b w:val="0"/>
                <w:sz w:val="20"/>
              </w:rPr>
              <w:t>15.40</w:t>
            </w:r>
          </w:p>
        </w:tc>
      </w:tr>
      <w:tr w14:paraId="6DA0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33A7DB11">
            <w:pPr>
              <w:spacing w:before="0" w:after="0" w:line="240" w:lineRule="auto"/>
            </w:pPr>
            <w:r>
              <w:rPr>
                <w:rFonts w:ascii="Times New Roman" w:hAnsi="Times New Roman" w:eastAsia="宋体"/>
                <w:b w:val="0"/>
                <w:sz w:val="20"/>
              </w:rPr>
              <w:t>　　2040410</w:t>
            </w:r>
          </w:p>
        </w:tc>
        <w:tc>
          <w:tcPr>
            <w:tcW w:w="3060" w:type="dxa"/>
            <w:tcMar>
              <w:left w:w="20" w:type="dxa"/>
              <w:right w:w="20" w:type="dxa"/>
            </w:tcMar>
            <w:vAlign w:val="center"/>
          </w:tcPr>
          <w:p w14:paraId="1072CE49">
            <w:pPr>
              <w:spacing w:before="0" w:after="0" w:line="240" w:lineRule="auto"/>
            </w:pPr>
            <w:r>
              <w:rPr>
                <w:rFonts w:ascii="Times New Roman" w:hAnsi="Times New Roman" w:eastAsia="宋体"/>
                <w:b w:val="0"/>
                <w:sz w:val="20"/>
              </w:rPr>
              <w:t>　　检察监督</w:t>
            </w:r>
          </w:p>
        </w:tc>
        <w:tc>
          <w:tcPr>
            <w:tcW w:w="1400" w:type="dxa"/>
            <w:tcMar>
              <w:left w:w="20" w:type="dxa"/>
              <w:right w:w="20" w:type="dxa"/>
            </w:tcMar>
            <w:vAlign w:val="center"/>
          </w:tcPr>
          <w:p w14:paraId="79C6BAAA">
            <w:pPr>
              <w:spacing w:before="0" w:after="0" w:line="240" w:lineRule="auto"/>
              <w:jc w:val="right"/>
            </w:pPr>
            <w:r>
              <w:rPr>
                <w:rFonts w:ascii="Times New Roman" w:hAnsi="Times New Roman" w:eastAsia="宋体"/>
                <w:b w:val="0"/>
                <w:sz w:val="20"/>
              </w:rPr>
              <w:t>33.67</w:t>
            </w:r>
          </w:p>
        </w:tc>
        <w:tc>
          <w:tcPr>
            <w:tcW w:w="1280" w:type="dxa"/>
            <w:tcMar>
              <w:left w:w="20" w:type="dxa"/>
              <w:right w:w="20" w:type="dxa"/>
            </w:tcMar>
            <w:vAlign w:val="center"/>
          </w:tcPr>
          <w:p w14:paraId="1EF6D269">
            <w:pPr>
              <w:spacing w:before="0" w:after="0" w:line="240" w:lineRule="auto"/>
              <w:jc w:val="right"/>
            </w:pPr>
          </w:p>
        </w:tc>
        <w:tc>
          <w:tcPr>
            <w:tcW w:w="1301" w:type="dxa"/>
            <w:tcMar>
              <w:left w:w="20" w:type="dxa"/>
              <w:right w:w="20" w:type="dxa"/>
            </w:tcMar>
            <w:vAlign w:val="center"/>
          </w:tcPr>
          <w:p w14:paraId="194B9735">
            <w:pPr>
              <w:spacing w:before="0" w:after="0" w:line="240" w:lineRule="auto"/>
              <w:jc w:val="right"/>
            </w:pPr>
            <w:r>
              <w:rPr>
                <w:rFonts w:ascii="Times New Roman" w:hAnsi="Times New Roman" w:eastAsia="宋体"/>
                <w:b w:val="0"/>
                <w:sz w:val="20"/>
              </w:rPr>
              <w:t>33.67</w:t>
            </w:r>
          </w:p>
        </w:tc>
      </w:tr>
      <w:tr w14:paraId="00E3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0D9DA5B9">
            <w:pPr>
              <w:spacing w:before="0" w:after="0" w:line="240" w:lineRule="auto"/>
            </w:pPr>
            <w:r>
              <w:rPr>
                <w:rFonts w:ascii="Times New Roman" w:hAnsi="Times New Roman" w:eastAsia="宋体"/>
                <w:b w:val="0"/>
                <w:sz w:val="20"/>
              </w:rPr>
              <w:t>　　2040499</w:t>
            </w:r>
          </w:p>
        </w:tc>
        <w:tc>
          <w:tcPr>
            <w:tcW w:w="3060" w:type="dxa"/>
            <w:tcMar>
              <w:left w:w="20" w:type="dxa"/>
              <w:right w:w="20" w:type="dxa"/>
            </w:tcMar>
            <w:vAlign w:val="center"/>
          </w:tcPr>
          <w:p w14:paraId="4762525B">
            <w:pPr>
              <w:spacing w:before="0" w:after="0" w:line="240" w:lineRule="auto"/>
            </w:pPr>
            <w:r>
              <w:rPr>
                <w:rFonts w:ascii="Times New Roman" w:hAnsi="Times New Roman" w:eastAsia="宋体"/>
                <w:b w:val="0"/>
                <w:sz w:val="20"/>
              </w:rPr>
              <w:t>　　其他检察支出</w:t>
            </w:r>
          </w:p>
        </w:tc>
        <w:tc>
          <w:tcPr>
            <w:tcW w:w="1400" w:type="dxa"/>
            <w:tcMar>
              <w:left w:w="20" w:type="dxa"/>
              <w:right w:w="20" w:type="dxa"/>
            </w:tcMar>
            <w:vAlign w:val="center"/>
          </w:tcPr>
          <w:p w14:paraId="5EE46F13">
            <w:pPr>
              <w:spacing w:before="0" w:after="0" w:line="240" w:lineRule="auto"/>
              <w:jc w:val="right"/>
            </w:pPr>
            <w:r>
              <w:rPr>
                <w:rFonts w:ascii="Times New Roman" w:hAnsi="Times New Roman" w:eastAsia="宋体"/>
                <w:b w:val="0"/>
                <w:sz w:val="20"/>
              </w:rPr>
              <w:t>30.34</w:t>
            </w:r>
          </w:p>
        </w:tc>
        <w:tc>
          <w:tcPr>
            <w:tcW w:w="1280" w:type="dxa"/>
            <w:tcMar>
              <w:left w:w="20" w:type="dxa"/>
              <w:right w:w="20" w:type="dxa"/>
            </w:tcMar>
            <w:vAlign w:val="center"/>
          </w:tcPr>
          <w:p w14:paraId="05C91CC1">
            <w:pPr>
              <w:spacing w:before="0" w:after="0" w:line="240" w:lineRule="auto"/>
              <w:jc w:val="right"/>
            </w:pPr>
          </w:p>
        </w:tc>
        <w:tc>
          <w:tcPr>
            <w:tcW w:w="1301" w:type="dxa"/>
            <w:tcMar>
              <w:left w:w="20" w:type="dxa"/>
              <w:right w:w="20" w:type="dxa"/>
            </w:tcMar>
            <w:vAlign w:val="center"/>
          </w:tcPr>
          <w:p w14:paraId="7D39FCF7">
            <w:pPr>
              <w:spacing w:before="0" w:after="0" w:line="240" w:lineRule="auto"/>
              <w:jc w:val="right"/>
            </w:pPr>
            <w:r>
              <w:rPr>
                <w:rFonts w:ascii="Times New Roman" w:hAnsi="Times New Roman" w:eastAsia="宋体"/>
                <w:b w:val="0"/>
                <w:sz w:val="20"/>
              </w:rPr>
              <w:t>30.34</w:t>
            </w:r>
          </w:p>
        </w:tc>
      </w:tr>
      <w:tr w14:paraId="51E3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47C10D8E">
            <w:pPr>
              <w:spacing w:before="0" w:after="0" w:line="240" w:lineRule="auto"/>
            </w:pPr>
            <w:r>
              <w:rPr>
                <w:rFonts w:ascii="Times New Roman" w:hAnsi="Times New Roman" w:eastAsia="宋体"/>
                <w:b w:val="0"/>
                <w:sz w:val="20"/>
              </w:rPr>
              <w:t>208</w:t>
            </w:r>
          </w:p>
        </w:tc>
        <w:tc>
          <w:tcPr>
            <w:tcW w:w="3060" w:type="dxa"/>
            <w:tcMar>
              <w:left w:w="20" w:type="dxa"/>
              <w:right w:w="20" w:type="dxa"/>
            </w:tcMar>
            <w:vAlign w:val="center"/>
          </w:tcPr>
          <w:p w14:paraId="2DB8B706">
            <w:pPr>
              <w:spacing w:before="0" w:after="0" w:line="240" w:lineRule="auto"/>
            </w:pPr>
            <w:r>
              <w:rPr>
                <w:rFonts w:ascii="Times New Roman" w:hAnsi="Times New Roman" w:eastAsia="宋体"/>
                <w:b w:val="0"/>
                <w:sz w:val="20"/>
              </w:rPr>
              <w:t>社会保障和就业支出</w:t>
            </w:r>
          </w:p>
        </w:tc>
        <w:tc>
          <w:tcPr>
            <w:tcW w:w="1400" w:type="dxa"/>
            <w:tcMar>
              <w:left w:w="20" w:type="dxa"/>
              <w:right w:w="20" w:type="dxa"/>
            </w:tcMar>
            <w:vAlign w:val="center"/>
          </w:tcPr>
          <w:p w14:paraId="397A1774">
            <w:pPr>
              <w:spacing w:before="0" w:after="0" w:line="240" w:lineRule="auto"/>
              <w:jc w:val="right"/>
            </w:pPr>
            <w:r>
              <w:rPr>
                <w:rFonts w:ascii="Times New Roman" w:hAnsi="Times New Roman" w:eastAsia="宋体"/>
                <w:b w:val="0"/>
                <w:sz w:val="20"/>
              </w:rPr>
              <w:t>48.81</w:t>
            </w:r>
          </w:p>
        </w:tc>
        <w:tc>
          <w:tcPr>
            <w:tcW w:w="1280" w:type="dxa"/>
            <w:tcMar>
              <w:left w:w="20" w:type="dxa"/>
              <w:right w:w="20" w:type="dxa"/>
            </w:tcMar>
            <w:vAlign w:val="center"/>
          </w:tcPr>
          <w:p w14:paraId="24626028">
            <w:pPr>
              <w:spacing w:before="0" w:after="0" w:line="240" w:lineRule="auto"/>
              <w:jc w:val="right"/>
            </w:pPr>
            <w:r>
              <w:rPr>
                <w:rFonts w:ascii="Times New Roman" w:hAnsi="Times New Roman" w:eastAsia="宋体"/>
                <w:b w:val="0"/>
                <w:sz w:val="20"/>
              </w:rPr>
              <w:t>48.81</w:t>
            </w:r>
          </w:p>
        </w:tc>
        <w:tc>
          <w:tcPr>
            <w:tcW w:w="1301" w:type="dxa"/>
            <w:tcMar>
              <w:left w:w="20" w:type="dxa"/>
              <w:right w:w="20" w:type="dxa"/>
            </w:tcMar>
            <w:vAlign w:val="center"/>
          </w:tcPr>
          <w:p w14:paraId="1C4A2A4B">
            <w:pPr>
              <w:spacing w:before="0" w:after="0" w:line="240" w:lineRule="auto"/>
              <w:jc w:val="right"/>
            </w:pPr>
          </w:p>
        </w:tc>
      </w:tr>
      <w:tr w14:paraId="6AA5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6D9C7BC8">
            <w:pPr>
              <w:spacing w:before="0" w:after="0" w:line="240" w:lineRule="auto"/>
            </w:pPr>
            <w:r>
              <w:rPr>
                <w:rFonts w:ascii="Times New Roman" w:hAnsi="Times New Roman" w:eastAsia="宋体"/>
                <w:b w:val="0"/>
                <w:sz w:val="20"/>
              </w:rPr>
              <w:t>　05</w:t>
            </w:r>
          </w:p>
        </w:tc>
        <w:tc>
          <w:tcPr>
            <w:tcW w:w="3060" w:type="dxa"/>
            <w:tcMar>
              <w:left w:w="20" w:type="dxa"/>
              <w:right w:w="20" w:type="dxa"/>
            </w:tcMar>
            <w:vAlign w:val="center"/>
          </w:tcPr>
          <w:p w14:paraId="78E1DF28">
            <w:pPr>
              <w:spacing w:before="0" w:after="0" w:line="240" w:lineRule="auto"/>
            </w:pPr>
            <w:r>
              <w:rPr>
                <w:rFonts w:ascii="Times New Roman" w:hAnsi="Times New Roman" w:eastAsia="宋体"/>
                <w:b w:val="0"/>
                <w:sz w:val="20"/>
              </w:rPr>
              <w:t>　行政事业单位养老支出</w:t>
            </w:r>
          </w:p>
        </w:tc>
        <w:tc>
          <w:tcPr>
            <w:tcW w:w="1400" w:type="dxa"/>
            <w:tcMar>
              <w:left w:w="20" w:type="dxa"/>
              <w:right w:w="20" w:type="dxa"/>
            </w:tcMar>
            <w:vAlign w:val="center"/>
          </w:tcPr>
          <w:p w14:paraId="7F00E76D">
            <w:pPr>
              <w:spacing w:before="0" w:after="0" w:line="240" w:lineRule="auto"/>
              <w:jc w:val="right"/>
            </w:pPr>
            <w:r>
              <w:rPr>
                <w:rFonts w:ascii="Times New Roman" w:hAnsi="Times New Roman" w:eastAsia="宋体"/>
                <w:b w:val="0"/>
                <w:sz w:val="20"/>
              </w:rPr>
              <w:t>47.81</w:t>
            </w:r>
          </w:p>
        </w:tc>
        <w:tc>
          <w:tcPr>
            <w:tcW w:w="1280" w:type="dxa"/>
            <w:tcMar>
              <w:left w:w="20" w:type="dxa"/>
              <w:right w:w="20" w:type="dxa"/>
            </w:tcMar>
            <w:vAlign w:val="center"/>
          </w:tcPr>
          <w:p w14:paraId="40F7154E">
            <w:pPr>
              <w:spacing w:before="0" w:after="0" w:line="240" w:lineRule="auto"/>
              <w:jc w:val="right"/>
            </w:pPr>
            <w:r>
              <w:rPr>
                <w:rFonts w:ascii="Times New Roman" w:hAnsi="Times New Roman" w:eastAsia="宋体"/>
                <w:b w:val="0"/>
                <w:sz w:val="20"/>
              </w:rPr>
              <w:t>47.81</w:t>
            </w:r>
          </w:p>
        </w:tc>
        <w:tc>
          <w:tcPr>
            <w:tcW w:w="1301" w:type="dxa"/>
            <w:tcMar>
              <w:left w:w="20" w:type="dxa"/>
              <w:right w:w="20" w:type="dxa"/>
            </w:tcMar>
            <w:vAlign w:val="center"/>
          </w:tcPr>
          <w:p w14:paraId="51BDEF1E">
            <w:pPr>
              <w:spacing w:before="0" w:after="0" w:line="240" w:lineRule="auto"/>
              <w:jc w:val="right"/>
            </w:pPr>
          </w:p>
        </w:tc>
      </w:tr>
      <w:tr w14:paraId="1107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01A9684C">
            <w:pPr>
              <w:spacing w:before="0" w:after="0" w:line="240" w:lineRule="auto"/>
            </w:pPr>
            <w:r>
              <w:rPr>
                <w:rFonts w:ascii="Times New Roman" w:hAnsi="Times New Roman" w:eastAsia="宋体"/>
                <w:b w:val="0"/>
                <w:sz w:val="20"/>
              </w:rPr>
              <w:t>　　2080505</w:t>
            </w:r>
          </w:p>
        </w:tc>
        <w:tc>
          <w:tcPr>
            <w:tcW w:w="3060" w:type="dxa"/>
            <w:tcMar>
              <w:left w:w="20" w:type="dxa"/>
              <w:right w:w="20" w:type="dxa"/>
            </w:tcMar>
            <w:vAlign w:val="center"/>
          </w:tcPr>
          <w:p w14:paraId="723A8168">
            <w:pPr>
              <w:spacing w:before="0" w:after="0" w:line="240" w:lineRule="auto"/>
            </w:pPr>
            <w:r>
              <w:rPr>
                <w:rFonts w:ascii="Times New Roman" w:hAnsi="Times New Roman" w:eastAsia="宋体"/>
                <w:b w:val="0"/>
                <w:sz w:val="20"/>
              </w:rPr>
              <w:t>　　机关事业单位基本养老保险缴费支出</w:t>
            </w:r>
          </w:p>
        </w:tc>
        <w:tc>
          <w:tcPr>
            <w:tcW w:w="1400" w:type="dxa"/>
            <w:tcMar>
              <w:left w:w="20" w:type="dxa"/>
              <w:right w:w="20" w:type="dxa"/>
            </w:tcMar>
            <w:vAlign w:val="center"/>
          </w:tcPr>
          <w:p w14:paraId="44D47E08">
            <w:pPr>
              <w:spacing w:before="0" w:after="0" w:line="240" w:lineRule="auto"/>
              <w:jc w:val="right"/>
            </w:pPr>
            <w:r>
              <w:rPr>
                <w:rFonts w:ascii="Times New Roman" w:hAnsi="Times New Roman" w:eastAsia="宋体"/>
                <w:b w:val="0"/>
                <w:sz w:val="20"/>
              </w:rPr>
              <w:t>44.81</w:t>
            </w:r>
          </w:p>
        </w:tc>
        <w:tc>
          <w:tcPr>
            <w:tcW w:w="1280" w:type="dxa"/>
            <w:tcMar>
              <w:left w:w="20" w:type="dxa"/>
              <w:right w:w="20" w:type="dxa"/>
            </w:tcMar>
            <w:vAlign w:val="center"/>
          </w:tcPr>
          <w:p w14:paraId="5133CFE2">
            <w:pPr>
              <w:spacing w:before="0" w:after="0" w:line="240" w:lineRule="auto"/>
              <w:jc w:val="right"/>
            </w:pPr>
            <w:r>
              <w:rPr>
                <w:rFonts w:ascii="Times New Roman" w:hAnsi="Times New Roman" w:eastAsia="宋体"/>
                <w:b w:val="0"/>
                <w:sz w:val="20"/>
              </w:rPr>
              <w:t>44.81</w:t>
            </w:r>
          </w:p>
        </w:tc>
        <w:tc>
          <w:tcPr>
            <w:tcW w:w="1301" w:type="dxa"/>
            <w:tcMar>
              <w:left w:w="20" w:type="dxa"/>
              <w:right w:w="20" w:type="dxa"/>
            </w:tcMar>
            <w:vAlign w:val="center"/>
          </w:tcPr>
          <w:p w14:paraId="48892EE9">
            <w:pPr>
              <w:spacing w:before="0" w:after="0" w:line="240" w:lineRule="auto"/>
              <w:jc w:val="right"/>
            </w:pPr>
          </w:p>
        </w:tc>
      </w:tr>
      <w:tr w14:paraId="0279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769E0A7A">
            <w:pPr>
              <w:spacing w:before="0" w:after="0" w:line="240" w:lineRule="auto"/>
            </w:pPr>
            <w:r>
              <w:rPr>
                <w:rFonts w:ascii="Times New Roman" w:hAnsi="Times New Roman" w:eastAsia="宋体"/>
                <w:b w:val="0"/>
                <w:sz w:val="20"/>
              </w:rPr>
              <w:t>　　2080508</w:t>
            </w:r>
          </w:p>
        </w:tc>
        <w:tc>
          <w:tcPr>
            <w:tcW w:w="3060" w:type="dxa"/>
            <w:tcMar>
              <w:left w:w="20" w:type="dxa"/>
              <w:right w:w="20" w:type="dxa"/>
            </w:tcMar>
            <w:vAlign w:val="center"/>
          </w:tcPr>
          <w:p w14:paraId="36EE0BE4">
            <w:pPr>
              <w:spacing w:before="0" w:after="0" w:line="240" w:lineRule="auto"/>
            </w:pPr>
            <w:r>
              <w:rPr>
                <w:rFonts w:ascii="Times New Roman" w:hAnsi="Times New Roman" w:eastAsia="宋体"/>
                <w:b w:val="0"/>
                <w:sz w:val="20"/>
              </w:rPr>
              <w:t>　　对机关事业单位职业年金的补助</w:t>
            </w:r>
          </w:p>
        </w:tc>
        <w:tc>
          <w:tcPr>
            <w:tcW w:w="1400" w:type="dxa"/>
            <w:tcMar>
              <w:left w:w="20" w:type="dxa"/>
              <w:right w:w="20" w:type="dxa"/>
            </w:tcMar>
            <w:vAlign w:val="center"/>
          </w:tcPr>
          <w:p w14:paraId="75FC321C">
            <w:pPr>
              <w:spacing w:before="0" w:after="0" w:line="240" w:lineRule="auto"/>
              <w:jc w:val="right"/>
            </w:pPr>
            <w:r>
              <w:rPr>
                <w:rFonts w:ascii="Times New Roman" w:hAnsi="Times New Roman" w:eastAsia="宋体"/>
                <w:b w:val="0"/>
                <w:sz w:val="20"/>
              </w:rPr>
              <w:t>3.00</w:t>
            </w:r>
          </w:p>
        </w:tc>
        <w:tc>
          <w:tcPr>
            <w:tcW w:w="1280" w:type="dxa"/>
            <w:tcMar>
              <w:left w:w="20" w:type="dxa"/>
              <w:right w:w="20" w:type="dxa"/>
            </w:tcMar>
            <w:vAlign w:val="center"/>
          </w:tcPr>
          <w:p w14:paraId="625DA9C1">
            <w:pPr>
              <w:spacing w:before="0" w:after="0" w:line="240" w:lineRule="auto"/>
              <w:jc w:val="right"/>
            </w:pPr>
            <w:r>
              <w:rPr>
                <w:rFonts w:ascii="Times New Roman" w:hAnsi="Times New Roman" w:eastAsia="宋体"/>
                <w:b w:val="0"/>
                <w:sz w:val="20"/>
              </w:rPr>
              <w:t>3.00</w:t>
            </w:r>
          </w:p>
        </w:tc>
        <w:tc>
          <w:tcPr>
            <w:tcW w:w="1301" w:type="dxa"/>
            <w:tcMar>
              <w:left w:w="20" w:type="dxa"/>
              <w:right w:w="20" w:type="dxa"/>
            </w:tcMar>
            <w:vAlign w:val="center"/>
          </w:tcPr>
          <w:p w14:paraId="42D48A07">
            <w:pPr>
              <w:spacing w:before="0" w:after="0" w:line="240" w:lineRule="auto"/>
              <w:jc w:val="right"/>
            </w:pPr>
          </w:p>
        </w:tc>
      </w:tr>
      <w:tr w14:paraId="78EF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65C50B27">
            <w:pPr>
              <w:spacing w:before="0" w:after="0" w:line="240" w:lineRule="auto"/>
            </w:pPr>
            <w:r>
              <w:rPr>
                <w:rFonts w:ascii="Times New Roman" w:hAnsi="Times New Roman" w:eastAsia="宋体"/>
                <w:b w:val="0"/>
                <w:sz w:val="20"/>
              </w:rPr>
              <w:t>　99</w:t>
            </w:r>
          </w:p>
        </w:tc>
        <w:tc>
          <w:tcPr>
            <w:tcW w:w="3060" w:type="dxa"/>
            <w:tcMar>
              <w:left w:w="20" w:type="dxa"/>
              <w:right w:w="20" w:type="dxa"/>
            </w:tcMar>
            <w:vAlign w:val="center"/>
          </w:tcPr>
          <w:p w14:paraId="41C3FB0B">
            <w:pPr>
              <w:spacing w:before="0" w:after="0" w:line="240" w:lineRule="auto"/>
            </w:pPr>
            <w:r>
              <w:rPr>
                <w:rFonts w:ascii="Times New Roman" w:hAnsi="Times New Roman" w:eastAsia="宋体"/>
                <w:b w:val="0"/>
                <w:sz w:val="20"/>
              </w:rPr>
              <w:t>　其他社会保障和就业支出</w:t>
            </w:r>
          </w:p>
        </w:tc>
        <w:tc>
          <w:tcPr>
            <w:tcW w:w="1400" w:type="dxa"/>
            <w:tcMar>
              <w:left w:w="20" w:type="dxa"/>
              <w:right w:w="20" w:type="dxa"/>
            </w:tcMar>
            <w:vAlign w:val="center"/>
          </w:tcPr>
          <w:p w14:paraId="267159F3">
            <w:pPr>
              <w:spacing w:before="0" w:after="0" w:line="240" w:lineRule="auto"/>
              <w:jc w:val="right"/>
            </w:pPr>
            <w:r>
              <w:rPr>
                <w:rFonts w:ascii="Times New Roman" w:hAnsi="Times New Roman" w:eastAsia="宋体"/>
                <w:b w:val="0"/>
                <w:sz w:val="20"/>
              </w:rPr>
              <w:t>1.00</w:t>
            </w:r>
          </w:p>
        </w:tc>
        <w:tc>
          <w:tcPr>
            <w:tcW w:w="1280" w:type="dxa"/>
            <w:tcMar>
              <w:left w:w="20" w:type="dxa"/>
              <w:right w:w="20" w:type="dxa"/>
            </w:tcMar>
            <w:vAlign w:val="center"/>
          </w:tcPr>
          <w:p w14:paraId="10E22D70">
            <w:pPr>
              <w:spacing w:before="0" w:after="0" w:line="240" w:lineRule="auto"/>
              <w:jc w:val="right"/>
            </w:pPr>
            <w:r>
              <w:rPr>
                <w:rFonts w:ascii="Times New Roman" w:hAnsi="Times New Roman" w:eastAsia="宋体"/>
                <w:b w:val="0"/>
                <w:sz w:val="20"/>
              </w:rPr>
              <w:t>1.00</w:t>
            </w:r>
          </w:p>
        </w:tc>
        <w:tc>
          <w:tcPr>
            <w:tcW w:w="1301" w:type="dxa"/>
            <w:tcMar>
              <w:left w:w="20" w:type="dxa"/>
              <w:right w:w="20" w:type="dxa"/>
            </w:tcMar>
            <w:vAlign w:val="center"/>
          </w:tcPr>
          <w:p w14:paraId="4A92FAA4">
            <w:pPr>
              <w:spacing w:before="0" w:after="0" w:line="240" w:lineRule="auto"/>
              <w:jc w:val="right"/>
            </w:pPr>
          </w:p>
        </w:tc>
      </w:tr>
      <w:tr w14:paraId="1EC9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41207F6A">
            <w:pPr>
              <w:spacing w:before="0" w:after="0" w:line="240" w:lineRule="auto"/>
            </w:pPr>
            <w:r>
              <w:rPr>
                <w:rFonts w:ascii="Times New Roman" w:hAnsi="Times New Roman" w:eastAsia="宋体"/>
                <w:b w:val="0"/>
                <w:sz w:val="20"/>
              </w:rPr>
              <w:t>　　2089999</w:t>
            </w:r>
          </w:p>
        </w:tc>
        <w:tc>
          <w:tcPr>
            <w:tcW w:w="3060" w:type="dxa"/>
            <w:tcMar>
              <w:left w:w="20" w:type="dxa"/>
              <w:right w:w="20" w:type="dxa"/>
            </w:tcMar>
            <w:vAlign w:val="center"/>
          </w:tcPr>
          <w:p w14:paraId="1840F6C9">
            <w:pPr>
              <w:spacing w:before="0" w:after="0" w:line="240" w:lineRule="auto"/>
            </w:pPr>
            <w:r>
              <w:rPr>
                <w:rFonts w:ascii="Times New Roman" w:hAnsi="Times New Roman" w:eastAsia="宋体"/>
                <w:b w:val="0"/>
                <w:sz w:val="20"/>
              </w:rPr>
              <w:t>　　其他社会保障和就业支出</w:t>
            </w:r>
          </w:p>
        </w:tc>
        <w:tc>
          <w:tcPr>
            <w:tcW w:w="1400" w:type="dxa"/>
            <w:tcMar>
              <w:left w:w="20" w:type="dxa"/>
              <w:right w:w="20" w:type="dxa"/>
            </w:tcMar>
            <w:vAlign w:val="center"/>
          </w:tcPr>
          <w:p w14:paraId="491396FC">
            <w:pPr>
              <w:spacing w:before="0" w:after="0" w:line="240" w:lineRule="auto"/>
              <w:jc w:val="right"/>
            </w:pPr>
            <w:r>
              <w:rPr>
                <w:rFonts w:ascii="Times New Roman" w:hAnsi="Times New Roman" w:eastAsia="宋体"/>
                <w:b w:val="0"/>
                <w:sz w:val="20"/>
              </w:rPr>
              <w:t>1.00</w:t>
            </w:r>
          </w:p>
        </w:tc>
        <w:tc>
          <w:tcPr>
            <w:tcW w:w="1280" w:type="dxa"/>
            <w:tcMar>
              <w:left w:w="20" w:type="dxa"/>
              <w:right w:w="20" w:type="dxa"/>
            </w:tcMar>
            <w:vAlign w:val="center"/>
          </w:tcPr>
          <w:p w14:paraId="1DEA756F">
            <w:pPr>
              <w:spacing w:before="0" w:after="0" w:line="240" w:lineRule="auto"/>
              <w:jc w:val="right"/>
            </w:pPr>
            <w:r>
              <w:rPr>
                <w:rFonts w:ascii="Times New Roman" w:hAnsi="Times New Roman" w:eastAsia="宋体"/>
                <w:b w:val="0"/>
                <w:sz w:val="20"/>
              </w:rPr>
              <w:t>1.00</w:t>
            </w:r>
          </w:p>
        </w:tc>
        <w:tc>
          <w:tcPr>
            <w:tcW w:w="1301" w:type="dxa"/>
            <w:tcMar>
              <w:left w:w="20" w:type="dxa"/>
              <w:right w:w="20" w:type="dxa"/>
            </w:tcMar>
            <w:vAlign w:val="center"/>
          </w:tcPr>
          <w:p w14:paraId="2474FF9A">
            <w:pPr>
              <w:spacing w:before="0" w:after="0" w:line="240" w:lineRule="auto"/>
              <w:jc w:val="right"/>
            </w:pPr>
          </w:p>
        </w:tc>
      </w:tr>
      <w:tr w14:paraId="258C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6000EA82">
            <w:pPr>
              <w:spacing w:before="0" w:after="0" w:line="240" w:lineRule="auto"/>
            </w:pPr>
            <w:r>
              <w:rPr>
                <w:rFonts w:ascii="Times New Roman" w:hAnsi="Times New Roman" w:eastAsia="宋体"/>
                <w:b w:val="0"/>
                <w:sz w:val="20"/>
              </w:rPr>
              <w:t>210</w:t>
            </w:r>
          </w:p>
        </w:tc>
        <w:tc>
          <w:tcPr>
            <w:tcW w:w="3060" w:type="dxa"/>
            <w:tcMar>
              <w:left w:w="20" w:type="dxa"/>
              <w:right w:w="20" w:type="dxa"/>
            </w:tcMar>
            <w:vAlign w:val="center"/>
          </w:tcPr>
          <w:p w14:paraId="1C0448FB">
            <w:pPr>
              <w:spacing w:before="0" w:after="0" w:line="240" w:lineRule="auto"/>
            </w:pPr>
            <w:r>
              <w:rPr>
                <w:rFonts w:ascii="Times New Roman" w:hAnsi="Times New Roman" w:eastAsia="宋体"/>
                <w:b w:val="0"/>
                <w:sz w:val="20"/>
              </w:rPr>
              <w:t>卫生健康支出</w:t>
            </w:r>
          </w:p>
        </w:tc>
        <w:tc>
          <w:tcPr>
            <w:tcW w:w="1400" w:type="dxa"/>
            <w:tcMar>
              <w:left w:w="20" w:type="dxa"/>
              <w:right w:w="20" w:type="dxa"/>
            </w:tcMar>
            <w:vAlign w:val="center"/>
          </w:tcPr>
          <w:p w14:paraId="42476F49">
            <w:pPr>
              <w:spacing w:before="0" w:after="0" w:line="240" w:lineRule="auto"/>
              <w:jc w:val="right"/>
            </w:pPr>
            <w:r>
              <w:rPr>
                <w:rFonts w:ascii="Times New Roman" w:hAnsi="Times New Roman" w:eastAsia="宋体"/>
                <w:b w:val="0"/>
                <w:sz w:val="20"/>
              </w:rPr>
              <w:t>23.17</w:t>
            </w:r>
          </w:p>
        </w:tc>
        <w:tc>
          <w:tcPr>
            <w:tcW w:w="1280" w:type="dxa"/>
            <w:tcMar>
              <w:left w:w="20" w:type="dxa"/>
              <w:right w:w="20" w:type="dxa"/>
            </w:tcMar>
            <w:vAlign w:val="center"/>
          </w:tcPr>
          <w:p w14:paraId="0C335015">
            <w:pPr>
              <w:spacing w:before="0" w:after="0" w:line="240" w:lineRule="auto"/>
              <w:jc w:val="right"/>
            </w:pPr>
            <w:r>
              <w:rPr>
                <w:rFonts w:ascii="Times New Roman" w:hAnsi="Times New Roman" w:eastAsia="宋体"/>
                <w:b w:val="0"/>
                <w:sz w:val="20"/>
              </w:rPr>
              <w:t>23.17</w:t>
            </w:r>
          </w:p>
        </w:tc>
        <w:tc>
          <w:tcPr>
            <w:tcW w:w="1301" w:type="dxa"/>
            <w:tcMar>
              <w:left w:w="20" w:type="dxa"/>
              <w:right w:w="20" w:type="dxa"/>
            </w:tcMar>
            <w:vAlign w:val="center"/>
          </w:tcPr>
          <w:p w14:paraId="4A873DC3">
            <w:pPr>
              <w:spacing w:before="0" w:after="0" w:line="240" w:lineRule="auto"/>
              <w:jc w:val="right"/>
            </w:pPr>
          </w:p>
        </w:tc>
      </w:tr>
      <w:tr w14:paraId="5CBD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7F8A6A14">
            <w:pPr>
              <w:spacing w:before="0" w:after="0" w:line="240" w:lineRule="auto"/>
            </w:pPr>
            <w:r>
              <w:rPr>
                <w:rFonts w:ascii="Times New Roman" w:hAnsi="Times New Roman" w:eastAsia="宋体"/>
                <w:b w:val="0"/>
                <w:sz w:val="20"/>
              </w:rPr>
              <w:t>　12</w:t>
            </w:r>
          </w:p>
        </w:tc>
        <w:tc>
          <w:tcPr>
            <w:tcW w:w="3060" w:type="dxa"/>
            <w:tcMar>
              <w:left w:w="20" w:type="dxa"/>
              <w:right w:w="20" w:type="dxa"/>
            </w:tcMar>
            <w:vAlign w:val="center"/>
          </w:tcPr>
          <w:p w14:paraId="69906F07">
            <w:pPr>
              <w:spacing w:before="0" w:after="0" w:line="240" w:lineRule="auto"/>
            </w:pPr>
            <w:r>
              <w:rPr>
                <w:rFonts w:ascii="Times New Roman" w:hAnsi="Times New Roman" w:eastAsia="宋体"/>
                <w:b w:val="0"/>
                <w:sz w:val="20"/>
              </w:rPr>
              <w:t>　财政对基本医疗保险基金的补助</w:t>
            </w:r>
          </w:p>
        </w:tc>
        <w:tc>
          <w:tcPr>
            <w:tcW w:w="1400" w:type="dxa"/>
            <w:tcMar>
              <w:left w:w="20" w:type="dxa"/>
              <w:right w:w="20" w:type="dxa"/>
            </w:tcMar>
            <w:vAlign w:val="center"/>
          </w:tcPr>
          <w:p w14:paraId="0D46D69C">
            <w:pPr>
              <w:spacing w:before="0" w:after="0" w:line="240" w:lineRule="auto"/>
              <w:jc w:val="right"/>
            </w:pPr>
            <w:r>
              <w:rPr>
                <w:rFonts w:ascii="Times New Roman" w:hAnsi="Times New Roman" w:eastAsia="宋体"/>
                <w:b w:val="0"/>
                <w:sz w:val="20"/>
              </w:rPr>
              <w:t>23.17</w:t>
            </w:r>
          </w:p>
        </w:tc>
        <w:tc>
          <w:tcPr>
            <w:tcW w:w="1280" w:type="dxa"/>
            <w:tcMar>
              <w:left w:w="20" w:type="dxa"/>
              <w:right w:w="20" w:type="dxa"/>
            </w:tcMar>
            <w:vAlign w:val="center"/>
          </w:tcPr>
          <w:p w14:paraId="74DE51F1">
            <w:pPr>
              <w:spacing w:before="0" w:after="0" w:line="240" w:lineRule="auto"/>
              <w:jc w:val="right"/>
            </w:pPr>
            <w:r>
              <w:rPr>
                <w:rFonts w:ascii="Times New Roman" w:hAnsi="Times New Roman" w:eastAsia="宋体"/>
                <w:b w:val="0"/>
                <w:sz w:val="20"/>
              </w:rPr>
              <w:t>23.17</w:t>
            </w:r>
          </w:p>
        </w:tc>
        <w:tc>
          <w:tcPr>
            <w:tcW w:w="1301" w:type="dxa"/>
            <w:tcMar>
              <w:left w:w="20" w:type="dxa"/>
              <w:right w:w="20" w:type="dxa"/>
            </w:tcMar>
            <w:vAlign w:val="center"/>
          </w:tcPr>
          <w:p w14:paraId="4E9E7D44">
            <w:pPr>
              <w:spacing w:before="0" w:after="0" w:line="240" w:lineRule="auto"/>
              <w:jc w:val="right"/>
            </w:pPr>
          </w:p>
        </w:tc>
      </w:tr>
      <w:tr w14:paraId="7D93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0F6A3E5C">
            <w:pPr>
              <w:spacing w:before="0" w:after="0" w:line="240" w:lineRule="auto"/>
            </w:pPr>
            <w:r>
              <w:rPr>
                <w:rFonts w:ascii="Times New Roman" w:hAnsi="Times New Roman" w:eastAsia="宋体"/>
                <w:b w:val="0"/>
                <w:sz w:val="20"/>
              </w:rPr>
              <w:t>　　2101201</w:t>
            </w:r>
          </w:p>
        </w:tc>
        <w:tc>
          <w:tcPr>
            <w:tcW w:w="3060" w:type="dxa"/>
            <w:tcMar>
              <w:left w:w="20" w:type="dxa"/>
              <w:right w:w="20" w:type="dxa"/>
            </w:tcMar>
            <w:vAlign w:val="center"/>
          </w:tcPr>
          <w:p w14:paraId="340A1120">
            <w:pPr>
              <w:spacing w:before="0" w:after="0" w:line="240" w:lineRule="auto"/>
            </w:pPr>
            <w:r>
              <w:rPr>
                <w:rFonts w:ascii="Times New Roman" w:hAnsi="Times New Roman" w:eastAsia="宋体"/>
                <w:b w:val="0"/>
                <w:sz w:val="20"/>
              </w:rPr>
              <w:t>　　财政对职工基本医疗保险基金的补助</w:t>
            </w:r>
          </w:p>
        </w:tc>
        <w:tc>
          <w:tcPr>
            <w:tcW w:w="1400" w:type="dxa"/>
            <w:tcMar>
              <w:left w:w="20" w:type="dxa"/>
              <w:right w:w="20" w:type="dxa"/>
            </w:tcMar>
            <w:vAlign w:val="center"/>
          </w:tcPr>
          <w:p w14:paraId="03FB73C5">
            <w:pPr>
              <w:spacing w:before="0" w:after="0" w:line="240" w:lineRule="auto"/>
              <w:jc w:val="right"/>
            </w:pPr>
            <w:r>
              <w:rPr>
                <w:rFonts w:ascii="Times New Roman" w:hAnsi="Times New Roman" w:eastAsia="宋体"/>
                <w:b w:val="0"/>
                <w:sz w:val="20"/>
              </w:rPr>
              <w:t>23.17</w:t>
            </w:r>
          </w:p>
        </w:tc>
        <w:tc>
          <w:tcPr>
            <w:tcW w:w="1280" w:type="dxa"/>
            <w:tcMar>
              <w:left w:w="20" w:type="dxa"/>
              <w:right w:w="20" w:type="dxa"/>
            </w:tcMar>
            <w:vAlign w:val="center"/>
          </w:tcPr>
          <w:p w14:paraId="3F96D37C">
            <w:pPr>
              <w:spacing w:before="0" w:after="0" w:line="240" w:lineRule="auto"/>
              <w:jc w:val="right"/>
            </w:pPr>
            <w:r>
              <w:rPr>
                <w:rFonts w:ascii="Times New Roman" w:hAnsi="Times New Roman" w:eastAsia="宋体"/>
                <w:b w:val="0"/>
                <w:sz w:val="20"/>
              </w:rPr>
              <w:t>23.17</w:t>
            </w:r>
          </w:p>
        </w:tc>
        <w:tc>
          <w:tcPr>
            <w:tcW w:w="1301" w:type="dxa"/>
            <w:tcMar>
              <w:left w:w="20" w:type="dxa"/>
              <w:right w:w="20" w:type="dxa"/>
            </w:tcMar>
            <w:vAlign w:val="center"/>
          </w:tcPr>
          <w:p w14:paraId="387FC50E">
            <w:pPr>
              <w:spacing w:before="0" w:after="0" w:line="240" w:lineRule="auto"/>
              <w:jc w:val="right"/>
            </w:pPr>
          </w:p>
        </w:tc>
      </w:tr>
      <w:tr w14:paraId="11C1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7313E977">
            <w:pPr>
              <w:spacing w:before="0" w:after="0" w:line="240" w:lineRule="auto"/>
            </w:pPr>
            <w:r>
              <w:rPr>
                <w:rFonts w:ascii="Times New Roman" w:hAnsi="Times New Roman" w:eastAsia="宋体"/>
                <w:b w:val="0"/>
                <w:sz w:val="20"/>
              </w:rPr>
              <w:t>221</w:t>
            </w:r>
          </w:p>
        </w:tc>
        <w:tc>
          <w:tcPr>
            <w:tcW w:w="3060" w:type="dxa"/>
            <w:tcMar>
              <w:left w:w="20" w:type="dxa"/>
              <w:right w:w="20" w:type="dxa"/>
            </w:tcMar>
            <w:vAlign w:val="center"/>
          </w:tcPr>
          <w:p w14:paraId="25E1F60A">
            <w:pPr>
              <w:spacing w:before="0" w:after="0" w:line="240" w:lineRule="auto"/>
            </w:pPr>
            <w:r>
              <w:rPr>
                <w:rFonts w:ascii="Times New Roman" w:hAnsi="Times New Roman" w:eastAsia="宋体"/>
                <w:b w:val="0"/>
                <w:sz w:val="20"/>
              </w:rPr>
              <w:t>住房保障支出</w:t>
            </w:r>
          </w:p>
        </w:tc>
        <w:tc>
          <w:tcPr>
            <w:tcW w:w="1400" w:type="dxa"/>
            <w:tcMar>
              <w:left w:w="20" w:type="dxa"/>
              <w:right w:w="20" w:type="dxa"/>
            </w:tcMar>
            <w:vAlign w:val="center"/>
          </w:tcPr>
          <w:p w14:paraId="3C57C800">
            <w:pPr>
              <w:spacing w:before="0" w:after="0" w:line="240" w:lineRule="auto"/>
              <w:jc w:val="right"/>
            </w:pPr>
            <w:r>
              <w:rPr>
                <w:rFonts w:ascii="Times New Roman" w:hAnsi="Times New Roman" w:eastAsia="宋体"/>
                <w:b w:val="0"/>
                <w:sz w:val="20"/>
              </w:rPr>
              <w:t>54.79</w:t>
            </w:r>
          </w:p>
        </w:tc>
        <w:tc>
          <w:tcPr>
            <w:tcW w:w="1280" w:type="dxa"/>
            <w:tcMar>
              <w:left w:w="20" w:type="dxa"/>
              <w:right w:w="20" w:type="dxa"/>
            </w:tcMar>
            <w:vAlign w:val="center"/>
          </w:tcPr>
          <w:p w14:paraId="00D1C100">
            <w:pPr>
              <w:spacing w:before="0" w:after="0" w:line="240" w:lineRule="auto"/>
              <w:jc w:val="right"/>
            </w:pPr>
            <w:r>
              <w:rPr>
                <w:rFonts w:ascii="Times New Roman" w:hAnsi="Times New Roman" w:eastAsia="宋体"/>
                <w:b w:val="0"/>
                <w:sz w:val="20"/>
              </w:rPr>
              <w:t>54.79</w:t>
            </w:r>
          </w:p>
        </w:tc>
        <w:tc>
          <w:tcPr>
            <w:tcW w:w="1301" w:type="dxa"/>
            <w:tcMar>
              <w:left w:w="20" w:type="dxa"/>
              <w:right w:w="20" w:type="dxa"/>
            </w:tcMar>
            <w:vAlign w:val="center"/>
          </w:tcPr>
          <w:p w14:paraId="7B3E3F82">
            <w:pPr>
              <w:spacing w:before="0" w:after="0" w:line="240" w:lineRule="auto"/>
              <w:jc w:val="right"/>
            </w:pPr>
          </w:p>
        </w:tc>
      </w:tr>
      <w:tr w14:paraId="7960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3F0FA0D5">
            <w:pPr>
              <w:spacing w:before="0" w:after="0" w:line="240" w:lineRule="auto"/>
            </w:pPr>
            <w:r>
              <w:rPr>
                <w:rFonts w:ascii="Times New Roman" w:hAnsi="Times New Roman" w:eastAsia="宋体"/>
                <w:b w:val="0"/>
                <w:sz w:val="20"/>
              </w:rPr>
              <w:t>　02</w:t>
            </w:r>
          </w:p>
        </w:tc>
        <w:tc>
          <w:tcPr>
            <w:tcW w:w="3060" w:type="dxa"/>
            <w:tcMar>
              <w:left w:w="20" w:type="dxa"/>
              <w:right w:w="20" w:type="dxa"/>
            </w:tcMar>
            <w:vAlign w:val="center"/>
          </w:tcPr>
          <w:p w14:paraId="15E06137">
            <w:pPr>
              <w:spacing w:before="0" w:after="0" w:line="240" w:lineRule="auto"/>
            </w:pPr>
            <w:r>
              <w:rPr>
                <w:rFonts w:ascii="Times New Roman" w:hAnsi="Times New Roman" w:eastAsia="宋体"/>
                <w:b w:val="0"/>
                <w:sz w:val="20"/>
              </w:rPr>
              <w:t>　住房改革支出</w:t>
            </w:r>
          </w:p>
        </w:tc>
        <w:tc>
          <w:tcPr>
            <w:tcW w:w="1400" w:type="dxa"/>
            <w:tcMar>
              <w:left w:w="20" w:type="dxa"/>
              <w:right w:w="20" w:type="dxa"/>
            </w:tcMar>
            <w:vAlign w:val="center"/>
          </w:tcPr>
          <w:p w14:paraId="1011F405">
            <w:pPr>
              <w:spacing w:before="0" w:after="0" w:line="240" w:lineRule="auto"/>
              <w:jc w:val="right"/>
            </w:pPr>
            <w:r>
              <w:rPr>
                <w:rFonts w:ascii="Times New Roman" w:hAnsi="Times New Roman" w:eastAsia="宋体"/>
                <w:b w:val="0"/>
                <w:sz w:val="20"/>
              </w:rPr>
              <w:t>54.79</w:t>
            </w:r>
          </w:p>
        </w:tc>
        <w:tc>
          <w:tcPr>
            <w:tcW w:w="1280" w:type="dxa"/>
            <w:tcMar>
              <w:left w:w="20" w:type="dxa"/>
              <w:right w:w="20" w:type="dxa"/>
            </w:tcMar>
            <w:vAlign w:val="center"/>
          </w:tcPr>
          <w:p w14:paraId="617342B2">
            <w:pPr>
              <w:spacing w:before="0" w:after="0" w:line="240" w:lineRule="auto"/>
              <w:jc w:val="right"/>
            </w:pPr>
            <w:r>
              <w:rPr>
                <w:rFonts w:ascii="Times New Roman" w:hAnsi="Times New Roman" w:eastAsia="宋体"/>
                <w:b w:val="0"/>
                <w:sz w:val="20"/>
              </w:rPr>
              <w:t>54.79</w:t>
            </w:r>
          </w:p>
        </w:tc>
        <w:tc>
          <w:tcPr>
            <w:tcW w:w="1301" w:type="dxa"/>
            <w:tcMar>
              <w:left w:w="20" w:type="dxa"/>
              <w:right w:w="20" w:type="dxa"/>
            </w:tcMar>
            <w:vAlign w:val="center"/>
          </w:tcPr>
          <w:p w14:paraId="1578EC1D">
            <w:pPr>
              <w:spacing w:before="0" w:after="0" w:line="240" w:lineRule="auto"/>
              <w:jc w:val="right"/>
            </w:pPr>
          </w:p>
        </w:tc>
      </w:tr>
      <w:tr w14:paraId="58B3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81" w:type="dxa"/>
            <w:tcMar>
              <w:left w:w="20" w:type="dxa"/>
              <w:right w:w="20" w:type="dxa"/>
            </w:tcMar>
            <w:vAlign w:val="center"/>
          </w:tcPr>
          <w:p w14:paraId="1DCABFA2">
            <w:pPr>
              <w:spacing w:before="0" w:after="0" w:line="240" w:lineRule="auto"/>
            </w:pPr>
            <w:r>
              <w:rPr>
                <w:rFonts w:ascii="Times New Roman" w:hAnsi="Times New Roman" w:eastAsia="宋体"/>
                <w:b w:val="0"/>
                <w:sz w:val="20"/>
              </w:rPr>
              <w:t>　　2210201</w:t>
            </w:r>
          </w:p>
        </w:tc>
        <w:tc>
          <w:tcPr>
            <w:tcW w:w="3060" w:type="dxa"/>
            <w:tcMar>
              <w:left w:w="20" w:type="dxa"/>
              <w:right w:w="20" w:type="dxa"/>
            </w:tcMar>
            <w:vAlign w:val="center"/>
          </w:tcPr>
          <w:p w14:paraId="468201DB">
            <w:pPr>
              <w:spacing w:before="0" w:after="0" w:line="240" w:lineRule="auto"/>
            </w:pPr>
            <w:r>
              <w:rPr>
                <w:rFonts w:ascii="Times New Roman" w:hAnsi="Times New Roman" w:eastAsia="宋体"/>
                <w:b w:val="0"/>
                <w:sz w:val="20"/>
              </w:rPr>
              <w:t>　　住房公积金</w:t>
            </w:r>
          </w:p>
        </w:tc>
        <w:tc>
          <w:tcPr>
            <w:tcW w:w="1400" w:type="dxa"/>
            <w:tcMar>
              <w:left w:w="20" w:type="dxa"/>
              <w:right w:w="20" w:type="dxa"/>
            </w:tcMar>
            <w:vAlign w:val="center"/>
          </w:tcPr>
          <w:p w14:paraId="2CB20ADD">
            <w:pPr>
              <w:spacing w:before="0" w:after="0" w:line="240" w:lineRule="auto"/>
              <w:jc w:val="right"/>
            </w:pPr>
            <w:r>
              <w:rPr>
                <w:rFonts w:ascii="Times New Roman" w:hAnsi="Times New Roman" w:eastAsia="宋体"/>
                <w:b w:val="0"/>
                <w:sz w:val="20"/>
              </w:rPr>
              <w:t>54.79</w:t>
            </w:r>
          </w:p>
        </w:tc>
        <w:tc>
          <w:tcPr>
            <w:tcW w:w="1280" w:type="dxa"/>
            <w:tcMar>
              <w:left w:w="20" w:type="dxa"/>
              <w:right w:w="20" w:type="dxa"/>
            </w:tcMar>
            <w:vAlign w:val="center"/>
          </w:tcPr>
          <w:p w14:paraId="2430BD01">
            <w:pPr>
              <w:spacing w:before="0" w:after="0" w:line="240" w:lineRule="auto"/>
              <w:jc w:val="right"/>
            </w:pPr>
            <w:r>
              <w:rPr>
                <w:rFonts w:ascii="Times New Roman" w:hAnsi="Times New Roman" w:eastAsia="宋体"/>
                <w:b w:val="0"/>
                <w:sz w:val="20"/>
              </w:rPr>
              <w:t>54.79</w:t>
            </w:r>
          </w:p>
        </w:tc>
        <w:tc>
          <w:tcPr>
            <w:tcW w:w="1301" w:type="dxa"/>
            <w:tcMar>
              <w:left w:w="20" w:type="dxa"/>
              <w:right w:w="20" w:type="dxa"/>
            </w:tcMar>
            <w:vAlign w:val="center"/>
          </w:tcPr>
          <w:p w14:paraId="7160EAC2">
            <w:pPr>
              <w:spacing w:before="0" w:after="0" w:line="240" w:lineRule="auto"/>
              <w:jc w:val="right"/>
            </w:pPr>
          </w:p>
        </w:tc>
      </w:tr>
    </w:tbl>
    <w:p w14:paraId="7B23DCD9">
      <w:pPr>
        <w:sectPr>
          <w:pgSz w:w="11906" w:h="16838"/>
          <w:pgMar w:top="1440" w:right="1800" w:bottom="1440" w:left="1800" w:header="851" w:footer="992" w:gutter="0"/>
          <w:cols w:space="425" w:num="1"/>
          <w:docGrid w:type="lines" w:linePitch="312" w:charSpace="0"/>
        </w:sectPr>
      </w:pPr>
    </w:p>
    <w:tbl>
      <w:tblPr>
        <w:tblStyle w:val="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89"/>
        <w:gridCol w:w="1401"/>
        <w:gridCol w:w="3699"/>
        <w:gridCol w:w="1340"/>
        <w:gridCol w:w="1401"/>
        <w:gridCol w:w="1340"/>
        <w:gridCol w:w="1380"/>
      </w:tblGrid>
      <w:tr w14:paraId="6CE7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5000" w:type="pct"/>
            <w:gridSpan w:val="7"/>
            <w:tcBorders>
              <w:top w:val="nil"/>
              <w:left w:val="nil"/>
              <w:bottom w:val="nil"/>
              <w:right w:val="nil"/>
            </w:tcBorders>
            <w:shd w:val="clear" w:color="auto" w:fill="auto"/>
            <w:noWrap/>
            <w:vAlign w:val="center"/>
          </w:tcPr>
          <w:p w14:paraId="18489F17">
            <w:pPr>
              <w:spacing w:before="0" w:after="0"/>
              <w:jc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b/>
                <w:bCs/>
                <w:i w:val="0"/>
                <w:iCs w:val="0"/>
                <w:color w:val="000000"/>
                <w:kern w:val="0"/>
                <w:sz w:val="40"/>
                <w:szCs w:val="40"/>
                <w:u w:val="none"/>
                <w:lang w:val="en-US" w:eastAsia="zh-CN" w:bidi="ar"/>
              </w:rPr>
              <w:t>财政拨款收支总表</w:t>
            </w:r>
          </w:p>
        </w:tc>
      </w:tr>
      <w:tr w14:paraId="3677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3988" w:type="pct"/>
            <w:gridSpan w:val="5"/>
            <w:tcBorders>
              <w:top w:val="nil"/>
              <w:left w:val="nil"/>
              <w:bottom w:val="nil"/>
              <w:right w:val="nil"/>
            </w:tcBorders>
            <w:shd w:val="clear" w:color="auto" w:fill="auto"/>
            <w:noWrap/>
            <w:vAlign w:val="center"/>
          </w:tcPr>
          <w:p w14:paraId="2DB284DD">
            <w:pPr>
              <w:spacing w:before="0" w:after="0"/>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eastAsia="zh-CN" w:bidi="ar"/>
              </w:rPr>
              <w:t>填报部门：弋阳县人民检察院</w:t>
            </w:r>
          </w:p>
        </w:tc>
        <w:tc>
          <w:tcPr>
            <w:tcW w:w="498" w:type="pct"/>
            <w:tcBorders>
              <w:top w:val="nil"/>
              <w:left w:val="nil"/>
              <w:bottom w:val="nil"/>
              <w:right w:val="nil"/>
            </w:tcBorders>
            <w:shd w:val="clear" w:color="auto" w:fill="auto"/>
            <w:noWrap/>
            <w:vAlign w:val="center"/>
          </w:tcPr>
          <w:p w14:paraId="0EA455F3">
            <w:pPr>
              <w:spacing w:before="0" w:after="0"/>
              <w:jc w:val="right"/>
              <w:rPr>
                <w:rFonts w:hint="default" w:ascii="Times New Roman" w:hAnsi="Times New Roman" w:eastAsia="宋体" w:cs="Times New Roman Regular"/>
                <w:i w:val="0"/>
                <w:iCs w:val="0"/>
                <w:color w:val="000000"/>
                <w:sz w:val="20"/>
                <w:szCs w:val="20"/>
                <w:u w:val="none"/>
              </w:rPr>
            </w:pPr>
          </w:p>
        </w:tc>
        <w:tc>
          <w:tcPr>
            <w:tcW w:w="513" w:type="pct"/>
            <w:tcBorders>
              <w:top w:val="nil"/>
              <w:left w:val="nil"/>
              <w:bottom w:val="nil"/>
              <w:right w:val="nil"/>
            </w:tcBorders>
            <w:shd w:val="clear" w:color="auto" w:fill="auto"/>
            <w:noWrap/>
            <w:vAlign w:val="center"/>
          </w:tcPr>
          <w:p w14:paraId="2D838AD7">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单位：万元</w:t>
            </w:r>
          </w:p>
        </w:tc>
      </w:tr>
      <w:tr w14:paraId="484C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6611">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收      入</w:t>
            </w:r>
          </w:p>
        </w:tc>
        <w:tc>
          <w:tcPr>
            <w:tcW w:w="520" w:type="pct"/>
            <w:tcBorders>
              <w:top w:val="single" w:color="000000" w:sz="4" w:space="0"/>
              <w:left w:val="single" w:color="000000" w:sz="4" w:space="0"/>
              <w:bottom w:val="single" w:color="000000" w:sz="4" w:space="0"/>
              <w:right w:val="nil"/>
            </w:tcBorders>
            <w:shd w:val="clear" w:color="auto" w:fill="auto"/>
            <w:noWrap/>
            <w:vAlign w:val="center"/>
          </w:tcPr>
          <w:p w14:paraId="7A5AA5DB">
            <w:pPr>
              <w:spacing w:before="0" w:after="0"/>
              <w:jc w:val="center"/>
              <w:rPr>
                <w:rFonts w:hint="default" w:ascii="Times New Roman" w:hAnsi="Times New Roman" w:eastAsia="宋体" w:cs="Times New Roman Regular"/>
                <w:i w:val="0"/>
                <w:iCs w:val="0"/>
                <w:color w:val="000000"/>
                <w:sz w:val="20"/>
                <w:szCs w:val="20"/>
                <w:u w:val="none"/>
              </w:rPr>
            </w:pPr>
          </w:p>
        </w:tc>
        <w:tc>
          <w:tcPr>
            <w:tcW w:w="340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A32C">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 xml:space="preserve">支出 </w:t>
            </w:r>
          </w:p>
        </w:tc>
      </w:tr>
      <w:tr w14:paraId="074E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02FB">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项目</w:t>
            </w:r>
          </w:p>
        </w:tc>
        <w:tc>
          <w:tcPr>
            <w:tcW w:w="520" w:type="pct"/>
            <w:tcBorders>
              <w:top w:val="single" w:color="000000" w:sz="4" w:space="0"/>
              <w:left w:val="single" w:color="000000" w:sz="4" w:space="0"/>
              <w:bottom w:val="nil"/>
              <w:right w:val="single" w:color="000000" w:sz="4" w:space="0"/>
            </w:tcBorders>
            <w:shd w:val="clear" w:color="auto" w:fill="auto"/>
            <w:noWrap/>
            <w:vAlign w:val="center"/>
          </w:tcPr>
          <w:p w14:paraId="27F19A46">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预算数</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9C50">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项目(按支出功能科目类级)</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2205">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合计</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AB97">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一般公共预算支出</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86A0">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政府性基金预算支出</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DA8A">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国有资本经营预算支出</w:t>
            </w:r>
          </w:p>
        </w:tc>
      </w:tr>
      <w:tr w14:paraId="60499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5758">
            <w:pPr>
              <w:keepNext w:val="0"/>
              <w:keepLines w:val="0"/>
              <w:widowControl/>
              <w:suppressLineNumbers w:val="0"/>
              <w:spacing w:before="0" w:after="0"/>
              <w:jc w:val="left"/>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一、财政拨款收入</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1297BFF2">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1,094.40</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7BB2FAAC">
            <w:pPr>
              <w:keepNext w:val="0"/>
              <w:keepLines w:val="0"/>
              <w:widowControl/>
              <w:suppressLineNumbers w:val="0"/>
              <w:spacing w:before="0" w:after="0" w:line="240" w:lineRule="auto"/>
              <w:jc w:val="both"/>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一、本年支出</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313336BD">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1,147.22</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64272486">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1,147.22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53A0DE4C">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691B19C9">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r>
      <w:tr w14:paraId="0D48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590A">
            <w:pPr>
              <w:keepNext w:val="0"/>
              <w:keepLines w:val="0"/>
              <w:widowControl/>
              <w:suppressLineNumbers w:val="0"/>
              <w:spacing w:before="0" w:after="0"/>
              <w:jc w:val="left"/>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 xml:space="preserve">  一般公共预算拨款收入</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5D8B7459">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1,094.40</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4E4617F0">
            <w:pPr>
              <w:keepNext w:val="0"/>
              <w:keepLines w:val="0"/>
              <w:widowControl/>
              <w:suppressLineNumbers w:val="0"/>
              <w:spacing w:before="0" w:after="0" w:line="240" w:lineRule="auto"/>
              <w:jc w:val="both"/>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公共安全支出</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4860FDB2">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1,020.45</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631EF8A7">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1,020.45</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7364A37E">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5E637A4F">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r>
      <w:tr w14:paraId="2D3B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58F1">
            <w:pPr>
              <w:keepNext w:val="0"/>
              <w:keepLines w:val="0"/>
              <w:widowControl/>
              <w:suppressLineNumbers w:val="0"/>
              <w:spacing w:before="0" w:after="0"/>
              <w:jc w:val="left"/>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 xml:space="preserve">  政府性基金预算拨款收入</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40484586">
            <w:pPr>
              <w:spacing w:before="0" w:after="0" w:line="240" w:lineRule="auto"/>
              <w:jc w:val="right"/>
              <w:rPr>
                <w:rFonts w:hint="default" w:ascii="Times New Roman" w:hAnsi="Times New Roman" w:eastAsia="宋体" w:cs="Times New Roman Regular"/>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68D103FA">
            <w:pPr>
              <w:keepNext w:val="0"/>
              <w:keepLines w:val="0"/>
              <w:widowControl/>
              <w:suppressLineNumbers w:val="0"/>
              <w:spacing w:before="0" w:after="0" w:line="240" w:lineRule="auto"/>
              <w:jc w:val="both"/>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社会保障和就业支出</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540B9D4C">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48.81</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02B9E3B2">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48.81</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22153B52">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6AC136A8">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r>
      <w:tr w14:paraId="5398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B8B9">
            <w:pPr>
              <w:keepNext w:val="0"/>
              <w:keepLines w:val="0"/>
              <w:widowControl/>
              <w:suppressLineNumbers w:val="0"/>
              <w:spacing w:before="0" w:after="0"/>
              <w:jc w:val="left"/>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 xml:space="preserve">  国有资本经营预算收入</w:t>
            </w:r>
          </w:p>
        </w:tc>
        <w:tc>
          <w:tcPr>
            <w:tcW w:w="520" w:type="pct"/>
            <w:tcBorders>
              <w:top w:val="single" w:color="000000" w:sz="4" w:space="0"/>
              <w:left w:val="single" w:color="000000" w:sz="4" w:space="0"/>
              <w:bottom w:val="single" w:color="000000" w:sz="4" w:space="0"/>
              <w:right w:val="single" w:color="000000" w:sz="4" w:space="0"/>
            </w:tcBorders>
            <w:shd w:val="clear" w:color="auto" w:fill="auto"/>
            <w:tcMar>
              <w:left w:w="20" w:type="dxa"/>
              <w:right w:w="20" w:type="dxa"/>
            </w:tcMar>
            <w:vAlign w:val="center"/>
          </w:tcPr>
          <w:p w14:paraId="5C153A32">
            <w:pPr>
              <w:spacing w:before="0" w:after="0" w:line="240" w:lineRule="auto"/>
              <w:jc w:val="right"/>
              <w:rPr>
                <w:rFonts w:hint="default" w:ascii="Times New Roman" w:hAnsi="Times New Roman" w:eastAsia="宋体" w:cs="Times New Roman Regular"/>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21E7DA7E">
            <w:pPr>
              <w:keepNext w:val="0"/>
              <w:keepLines w:val="0"/>
              <w:widowControl/>
              <w:suppressLineNumbers w:val="0"/>
              <w:spacing w:before="0" w:after="0" w:line="240" w:lineRule="auto"/>
              <w:jc w:val="both"/>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卫生健康支出</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008DBD5B">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23.17</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694F8232">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23.17</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3CC6DA38">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67DE948F">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r>
      <w:tr w14:paraId="50F3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2E4F">
            <w:pPr>
              <w:spacing w:before="0" w:after="0"/>
              <w:jc w:val="left"/>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8048">
            <w:pPr>
              <w:spacing w:before="0" w:after="0"/>
              <w:jc w:val="right"/>
              <w:rPr>
                <w:rFonts w:hint="default" w:ascii="Times New Roman" w:hAnsi="Times New Roman" w:eastAsia="宋体" w:cs="Times New Roman Regular"/>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3528EA5B">
            <w:pPr>
              <w:keepNext w:val="0"/>
              <w:keepLines w:val="0"/>
              <w:widowControl/>
              <w:suppressLineNumbers w:val="0"/>
              <w:spacing w:before="0" w:after="0" w:line="240" w:lineRule="auto"/>
              <w:jc w:val="both"/>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住房保障支出</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1ED04FB0">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54.79</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251E15CC">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54.79</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01DC7401">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7939FDFB">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r>
      <w:tr w14:paraId="369B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CAF4">
            <w:pPr>
              <w:spacing w:before="0" w:after="0"/>
              <w:jc w:val="left"/>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F1F0D">
            <w:pPr>
              <w:spacing w:before="0" w:after="0"/>
              <w:jc w:val="right"/>
              <w:rPr>
                <w:rFonts w:hint="default" w:ascii="Times New Roman" w:hAnsi="Times New Roman" w:eastAsia="宋体" w:cs="Times New Roman Regular"/>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33A6F910">
            <w:pPr>
              <w:keepNext w:val="0"/>
              <w:keepLines w:val="0"/>
              <w:widowControl/>
              <w:suppressLineNumbers w:val="0"/>
              <w:spacing w:before="0" w:after="0" w:line="240" w:lineRule="auto"/>
              <w:jc w:val="both"/>
              <w:textAlignment w:val="center"/>
              <w:rPr>
                <w:rFonts w:hint="default" w:ascii="Times New Roman" w:hAnsi="Times New Roman" w:eastAsia="宋体" w:cs="Times New Roman Regular"/>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6F0DA0DC">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05983863">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3B31A3BA">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1DAC28B8">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r>
      <w:tr w14:paraId="3C0FD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AEE3">
            <w:pPr>
              <w:spacing w:before="0" w:after="0"/>
              <w:jc w:val="left"/>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D39A">
            <w:pPr>
              <w:spacing w:before="0" w:after="0"/>
              <w:jc w:val="right"/>
              <w:rPr>
                <w:rFonts w:hint="default" w:ascii="Times New Roman" w:hAnsi="Times New Roman" w:eastAsia="宋体" w:cs="Times New Roman Regular"/>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260E5C72">
            <w:pPr>
              <w:keepNext w:val="0"/>
              <w:keepLines w:val="0"/>
              <w:widowControl/>
              <w:suppressLineNumbers w:val="0"/>
              <w:spacing w:before="0" w:after="0" w:line="240" w:lineRule="auto"/>
              <w:jc w:val="both"/>
              <w:textAlignment w:val="center"/>
              <w:rPr>
                <w:rFonts w:hint="default" w:ascii="Times New Roman" w:hAnsi="Times New Roman" w:eastAsia="宋体" w:cs="Times New Roman Regular"/>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3D986E59">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518F3633">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225A2107">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73278833">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r>
      <w:tr w14:paraId="1A8B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96284">
            <w:pPr>
              <w:spacing w:before="0" w:after="0"/>
              <w:jc w:val="left"/>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28F7">
            <w:pPr>
              <w:spacing w:before="0" w:after="0"/>
              <w:jc w:val="right"/>
              <w:rPr>
                <w:rFonts w:hint="default" w:ascii="Times New Roman" w:hAnsi="Times New Roman" w:eastAsia="宋体" w:cs="Times New Roman Regular"/>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3545AB18">
            <w:pPr>
              <w:keepNext w:val="0"/>
              <w:keepLines w:val="0"/>
              <w:widowControl/>
              <w:suppressLineNumbers w:val="0"/>
              <w:spacing w:before="0" w:after="0" w:line="240" w:lineRule="auto"/>
              <w:jc w:val="both"/>
              <w:textAlignment w:val="center"/>
              <w:rPr>
                <w:rFonts w:hint="default" w:ascii="Times New Roman" w:hAnsi="Times New Roman" w:eastAsia="宋体" w:cs="Times New Roman Regular"/>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10B9A463">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48A98A6F">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76B1801B">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20302140">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r>
      <w:tr w14:paraId="3DAF0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656A">
            <w:pPr>
              <w:spacing w:before="0" w:after="0"/>
              <w:jc w:val="left"/>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F8D0B">
            <w:pPr>
              <w:spacing w:before="0" w:after="0"/>
              <w:jc w:val="right"/>
              <w:rPr>
                <w:rFonts w:hint="default" w:ascii="Times New Roman" w:hAnsi="Times New Roman" w:eastAsia="宋体" w:cs="Times New Roman Regular"/>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5A37AFD1">
            <w:pPr>
              <w:keepNext w:val="0"/>
              <w:keepLines w:val="0"/>
              <w:widowControl/>
              <w:suppressLineNumbers w:val="0"/>
              <w:spacing w:before="0" w:after="0" w:line="240" w:lineRule="auto"/>
              <w:jc w:val="both"/>
              <w:textAlignment w:val="center"/>
              <w:rPr>
                <w:rFonts w:hint="default" w:ascii="Times New Roman" w:hAnsi="Times New Roman" w:eastAsia="宋体" w:cs="Times New Roman Regular"/>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54E6D661">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05DB0FC5">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7CBACF18">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4054B6E5">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r>
      <w:tr w14:paraId="20D01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D1FA">
            <w:pPr>
              <w:spacing w:before="0" w:after="0"/>
              <w:jc w:val="left"/>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892A2">
            <w:pPr>
              <w:spacing w:before="0" w:after="0"/>
              <w:jc w:val="right"/>
              <w:rPr>
                <w:rFonts w:hint="default" w:ascii="Times New Roman" w:hAnsi="Times New Roman" w:eastAsia="宋体" w:cs="Times New Roman Regular"/>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325F24AB">
            <w:pPr>
              <w:keepNext w:val="0"/>
              <w:keepLines w:val="0"/>
              <w:widowControl/>
              <w:suppressLineNumbers w:val="0"/>
              <w:spacing w:before="0" w:after="0" w:line="240" w:lineRule="auto"/>
              <w:jc w:val="both"/>
              <w:textAlignment w:val="center"/>
              <w:rPr>
                <w:rFonts w:hint="default" w:ascii="Times New Roman" w:hAnsi="Times New Roman" w:eastAsia="宋体" w:cs="Times New Roman Regular"/>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41897F26">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1A34EB7C">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21039073">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601E21A7">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r>
      <w:tr w14:paraId="5318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D723">
            <w:pPr>
              <w:spacing w:before="0" w:after="0"/>
              <w:jc w:val="left"/>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1A6F">
            <w:pPr>
              <w:spacing w:before="0" w:after="0"/>
              <w:jc w:val="right"/>
              <w:rPr>
                <w:rFonts w:hint="default" w:ascii="Times New Roman" w:hAnsi="Times New Roman" w:eastAsia="宋体" w:cs="Times New Roman Regular"/>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61905A0B">
            <w:pPr>
              <w:keepNext w:val="0"/>
              <w:keepLines w:val="0"/>
              <w:widowControl/>
              <w:suppressLineNumbers w:val="0"/>
              <w:spacing w:before="0" w:after="0" w:line="240" w:lineRule="auto"/>
              <w:jc w:val="both"/>
              <w:textAlignment w:val="center"/>
              <w:rPr>
                <w:rFonts w:hint="default" w:ascii="Times New Roman" w:hAnsi="Times New Roman" w:eastAsia="宋体" w:cs="Times New Roman Regular"/>
                <w:i w:val="0"/>
                <w:iCs w:val="0"/>
                <w:color w:val="000000"/>
                <w:kern w:val="0"/>
                <w:sz w:val="20"/>
                <w:szCs w:val="20"/>
                <w:u w:val="none"/>
                <w:lang w:val="en-US" w:eastAsia="zh-CN" w:bidi="ar"/>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798389D6">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08C20C7C">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06461BFD">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387BF625">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r>
      <w:tr w14:paraId="79393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5B98">
            <w:pPr>
              <w:spacing w:before="0" w:after="0"/>
              <w:jc w:val="left"/>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10AB5">
            <w:pPr>
              <w:spacing w:before="0" w:after="0"/>
              <w:jc w:val="right"/>
              <w:rPr>
                <w:rFonts w:hint="default" w:ascii="Times New Roman" w:hAnsi="Times New Roman" w:eastAsia="宋体" w:cs="Times New Roman Regular"/>
                <w:i w:val="0"/>
                <w:iCs w:val="0"/>
                <w:color w:val="000000"/>
                <w:sz w:val="20"/>
                <w:szCs w:val="20"/>
                <w:u w:val="none"/>
              </w:rPr>
            </w:pP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6B0D9117">
            <w:pPr>
              <w:keepNext w:val="0"/>
              <w:keepLines w:val="0"/>
              <w:widowControl/>
              <w:suppressLineNumbers w:val="0"/>
              <w:spacing w:before="0" w:after="0" w:line="240" w:lineRule="auto"/>
              <w:jc w:val="both"/>
              <w:textAlignment w:val="center"/>
              <w:rPr>
                <w:rFonts w:hint="default" w:ascii="Times New Roman" w:hAnsi="Times New Roman" w:eastAsia="宋体" w:cs="Times New Roman Regular"/>
                <w:i w:val="0"/>
                <w:iCs w:val="0"/>
                <w:color w:val="000000"/>
                <w:kern w:val="0"/>
                <w:sz w:val="20"/>
                <w:szCs w:val="20"/>
                <w:u w:val="none"/>
                <w:lang w:val="en-US" w:eastAsia="zh-CN" w:bidi="ar"/>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4AC8DAD7">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29D6F5F9">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0FE0A093">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15403647">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r>
      <w:tr w14:paraId="21968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3DF6">
            <w:pPr>
              <w:keepNext w:val="0"/>
              <w:keepLines w:val="0"/>
              <w:widowControl/>
              <w:suppressLineNumbers w:val="0"/>
              <w:spacing w:before="0" w:after="0"/>
              <w:jc w:val="left"/>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二、上年结转</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left w:w="20" w:type="dxa"/>
              <w:right w:w="20" w:type="dxa"/>
            </w:tcMar>
            <w:vAlign w:val="center"/>
          </w:tcPr>
          <w:p w14:paraId="5CBA9D12">
            <w:pPr>
              <w:spacing w:before="0" w:after="0" w:line="240" w:lineRule="auto"/>
              <w:jc w:val="right"/>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52.82</w:t>
            </w:r>
          </w:p>
        </w:tc>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3E9E">
            <w:pPr>
              <w:keepNext w:val="0"/>
              <w:keepLines w:val="0"/>
              <w:widowControl/>
              <w:suppressLineNumbers w:val="0"/>
              <w:spacing w:before="0" w:after="0"/>
              <w:jc w:val="left"/>
              <w:textAlignment w:val="center"/>
              <w:rPr>
                <w:rFonts w:hint="default" w:ascii="Times New Roman" w:hAnsi="Times New Roman" w:eastAsia="宋体" w:cs="Times New Roman Regular"/>
                <w:i w:val="0"/>
                <w:iCs w:val="0"/>
                <w:color w:val="000000"/>
                <w:kern w:val="0"/>
                <w:sz w:val="20"/>
                <w:szCs w:val="20"/>
                <w:u w:val="none"/>
                <w:lang w:val="en-US" w:eastAsia="zh-CN" w:bidi="ar"/>
              </w:rPr>
            </w:pPr>
            <w:r>
              <w:rPr>
                <w:rFonts w:hint="default" w:ascii="Times New Roman" w:hAnsi="Times New Roman" w:eastAsia="宋体" w:cs="Times New Roman Regular"/>
                <w:i w:val="0"/>
                <w:iCs w:val="0"/>
                <w:color w:val="000000"/>
                <w:kern w:val="0"/>
                <w:sz w:val="20"/>
                <w:szCs w:val="20"/>
                <w:u w:val="none"/>
                <w:lang w:val="en-US" w:eastAsia="zh-CN" w:bidi="ar"/>
              </w:rPr>
              <w:t>二、结转下年</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4B9E1D2F">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302CFAA7">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502E863E">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515EAFC4">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r>
      <w:tr w14:paraId="3EF4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8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BAC2F">
            <w:pPr>
              <w:keepNext w:val="0"/>
              <w:keepLines w:val="0"/>
              <w:widowControl/>
              <w:suppressLineNumbers w:val="0"/>
              <w:spacing w:before="0" w:after="0"/>
              <w:jc w:val="left"/>
              <w:textAlignment w:val="bottom"/>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 xml:space="preserve">  一般公共预算拨款结转</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left w:w="20" w:type="dxa"/>
              <w:right w:w="20" w:type="dxa"/>
            </w:tcMar>
            <w:vAlign w:val="center"/>
          </w:tcPr>
          <w:p w14:paraId="1CA530FB">
            <w:pPr>
              <w:spacing w:before="0" w:after="0" w:line="240" w:lineRule="auto"/>
              <w:jc w:val="right"/>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52.82</w:t>
            </w:r>
          </w:p>
        </w:tc>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8CB8">
            <w:pPr>
              <w:spacing w:before="0" w:after="0"/>
              <w:rPr>
                <w:rFonts w:hint="default" w:ascii="Times New Roman" w:hAnsi="Times New Roman" w:eastAsia="宋体" w:cs="Times New Roman Regular"/>
                <w:i w:val="0"/>
                <w:iCs w:val="0"/>
                <w:color w:val="000000"/>
                <w:kern w:val="0"/>
                <w:sz w:val="20"/>
                <w:szCs w:val="20"/>
                <w:u w:val="none"/>
                <w:lang w:val="en-US" w:eastAsia="zh-CN" w:bidi="ar"/>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E0A8">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17BB">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8AE5">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7EDD">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p>
        </w:tc>
      </w:tr>
      <w:tr w14:paraId="6BFF1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8FBE">
            <w:pPr>
              <w:keepNext w:val="0"/>
              <w:keepLines w:val="0"/>
              <w:widowControl/>
              <w:suppressLineNumbers w:val="0"/>
              <w:spacing w:before="0" w:after="0"/>
              <w:jc w:val="left"/>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 xml:space="preserve">  政府性基金预算拨款结转</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left w:w="20" w:type="dxa"/>
              <w:right w:w="20" w:type="dxa"/>
            </w:tcMar>
            <w:vAlign w:val="center"/>
          </w:tcPr>
          <w:p w14:paraId="52004C05">
            <w:pPr>
              <w:spacing w:before="0" w:after="0" w:line="240" w:lineRule="auto"/>
              <w:jc w:val="right"/>
              <w:rPr>
                <w:rFonts w:hint="default" w:ascii="Times New Roman" w:hAnsi="Times New Roman" w:eastAsia="宋体" w:cs="Times New Roman Regular"/>
                <w:i w:val="0"/>
                <w:iCs w:val="0"/>
                <w:color w:val="000000"/>
                <w:sz w:val="20"/>
                <w:szCs w:val="20"/>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8E20">
            <w:pPr>
              <w:spacing w:before="0" w:after="0"/>
              <w:rPr>
                <w:rFonts w:hint="default" w:ascii="Times New Roman" w:hAnsi="Times New Roman" w:eastAsia="宋体" w:cs="Times New Roman Regular"/>
                <w:i w:val="0"/>
                <w:iCs w:val="0"/>
                <w:color w:val="000000"/>
                <w:kern w:val="0"/>
                <w:sz w:val="20"/>
                <w:szCs w:val="20"/>
                <w:u w:val="none"/>
                <w:lang w:val="en-US" w:eastAsia="zh-CN" w:bidi="ar"/>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1EB5">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4B22">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CB65">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8685">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p>
        </w:tc>
      </w:tr>
      <w:tr w14:paraId="20BDE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475C">
            <w:pPr>
              <w:spacing w:before="0" w:after="0"/>
              <w:jc w:val="left"/>
              <w:rPr>
                <w:rFonts w:hint="default" w:ascii="Times New Roman" w:hAnsi="Times New Roman" w:eastAsia="宋体" w:cs="Times New Roman Regular"/>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72DF">
            <w:pPr>
              <w:spacing w:before="0" w:after="0"/>
              <w:jc w:val="right"/>
              <w:rPr>
                <w:rFonts w:hint="default" w:ascii="Times New Roman" w:hAnsi="Times New Roman" w:eastAsia="宋体" w:cs="Times New Roman Regular"/>
                <w:i w:val="0"/>
                <w:iCs w:val="0"/>
                <w:color w:val="000000"/>
                <w:sz w:val="20"/>
                <w:szCs w:val="20"/>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8E05">
            <w:pPr>
              <w:spacing w:before="0" w:after="0"/>
              <w:rPr>
                <w:rFonts w:hint="default" w:ascii="Times New Roman" w:hAnsi="Times New Roman" w:eastAsia="宋体" w:cs="Times New Roman Regular"/>
                <w:i w:val="0"/>
                <w:iCs w:val="0"/>
                <w:color w:val="000000"/>
                <w:kern w:val="0"/>
                <w:sz w:val="20"/>
                <w:szCs w:val="20"/>
                <w:u w:val="none"/>
                <w:lang w:val="en-US" w:eastAsia="zh-CN" w:bidi="ar"/>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8F71">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2630">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7290">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928C">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p>
        </w:tc>
      </w:tr>
      <w:tr w14:paraId="1267C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A77C">
            <w:pPr>
              <w:spacing w:before="0" w:after="0"/>
              <w:jc w:val="left"/>
              <w:rPr>
                <w:rFonts w:hint="default" w:ascii="Times New Roman" w:hAnsi="Times New Roman" w:eastAsia="宋体" w:cs="Times New Roman Regular"/>
                <w:i w:val="0"/>
                <w:iCs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23EE">
            <w:pPr>
              <w:spacing w:before="0" w:after="0"/>
              <w:jc w:val="right"/>
              <w:rPr>
                <w:rFonts w:hint="default" w:ascii="Times New Roman" w:hAnsi="Times New Roman" w:eastAsia="宋体" w:cs="Times New Roman Regular"/>
                <w:i w:val="0"/>
                <w:iCs w:val="0"/>
                <w:color w:val="000000"/>
                <w:sz w:val="20"/>
                <w:szCs w:val="20"/>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DFDA">
            <w:pPr>
              <w:spacing w:before="0" w:after="0"/>
              <w:rPr>
                <w:rFonts w:hint="default" w:ascii="Times New Roman" w:hAnsi="Times New Roman" w:eastAsia="宋体" w:cs="Times New Roman Regular"/>
                <w:i w:val="0"/>
                <w:iCs w:val="0"/>
                <w:color w:val="000000"/>
                <w:kern w:val="0"/>
                <w:sz w:val="20"/>
                <w:szCs w:val="20"/>
                <w:u w:val="none"/>
                <w:lang w:val="en-US" w:eastAsia="zh-CN" w:bidi="ar"/>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9D76">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30FC">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A394">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5D33">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p>
        </w:tc>
      </w:tr>
      <w:tr w14:paraId="610C7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F24C">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收入总计</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left w:w="20" w:type="dxa"/>
              <w:right w:w="20" w:type="dxa"/>
            </w:tcMar>
            <w:vAlign w:val="center"/>
          </w:tcPr>
          <w:p w14:paraId="45C24035">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1,147.22</w:t>
            </w:r>
          </w:p>
        </w:tc>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3D00">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kern w:val="0"/>
                <w:sz w:val="20"/>
                <w:szCs w:val="20"/>
                <w:u w:val="none"/>
                <w:lang w:val="en-US" w:eastAsia="zh-CN" w:bidi="ar"/>
              </w:rPr>
            </w:pPr>
            <w:r>
              <w:rPr>
                <w:rFonts w:hint="default" w:ascii="Times New Roman" w:hAnsi="Times New Roman" w:eastAsia="宋体" w:cs="Times New Roman Regular"/>
                <w:i w:val="0"/>
                <w:iCs w:val="0"/>
                <w:color w:val="000000"/>
                <w:kern w:val="0"/>
                <w:sz w:val="20"/>
                <w:szCs w:val="20"/>
                <w:u w:val="none"/>
                <w:lang w:val="en-US" w:eastAsia="zh-CN" w:bidi="ar"/>
              </w:rPr>
              <w:t>支出总计</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5CBA572A">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1,147.22</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37B7F55E">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1,147.22</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1D7E62D6">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left w:w="20" w:type="dxa"/>
              <w:right w:w="20" w:type="dxa"/>
            </w:tcMar>
            <w:vAlign w:val="center"/>
          </w:tcPr>
          <w:p w14:paraId="37755343">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p>
        </w:tc>
      </w:tr>
    </w:tbl>
    <w:p w14:paraId="7D5ABB34">
      <w:pPr>
        <w:sectPr>
          <w:pgSz w:w="16838" w:h="11906" w:orient="landscape"/>
          <w:pgMar w:top="1440" w:right="1800" w:bottom="1440" w:left="1800" w:header="851" w:footer="992" w:gutter="0"/>
          <w:cols w:space="425" w:num="1"/>
          <w:docGrid w:type="lines" w:linePitch="312" w:charSpace="0"/>
        </w:sect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07"/>
        <w:gridCol w:w="3579"/>
        <w:gridCol w:w="1345"/>
        <w:gridCol w:w="1342"/>
        <w:gridCol w:w="1370"/>
      </w:tblGrid>
      <w:tr w14:paraId="4F16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00" w:type="pct"/>
            <w:gridSpan w:val="5"/>
            <w:tcBorders>
              <w:top w:val="nil"/>
              <w:left w:val="nil"/>
              <w:bottom w:val="nil"/>
              <w:right w:val="nil"/>
            </w:tcBorders>
            <w:shd w:val="clear" w:color="auto" w:fill="auto"/>
            <w:noWrap/>
            <w:vAlign w:val="center"/>
          </w:tcPr>
          <w:p w14:paraId="4225F8A0">
            <w:pPr>
              <w:keepNext w:val="0"/>
              <w:keepLines w:val="0"/>
              <w:widowControl/>
              <w:suppressLineNumbers w:val="0"/>
              <w:spacing w:before="0" w:after="0"/>
              <w:jc w:val="center"/>
              <w:textAlignment w:val="center"/>
              <w:rPr>
                <w:rFonts w:hint="default" w:ascii="Times New Roman" w:hAnsi="Times New Roman" w:eastAsia="宋体" w:cs="Times New Roman Regular"/>
                <w:b/>
                <w:bCs/>
                <w:i w:val="0"/>
                <w:iCs w:val="0"/>
                <w:color w:val="000000"/>
                <w:sz w:val="44"/>
                <w:szCs w:val="44"/>
                <w:u w:val="none"/>
              </w:rPr>
            </w:pPr>
            <w:r>
              <w:rPr>
                <w:rFonts w:hint="default" w:ascii="Times New Roman" w:hAnsi="Times New Roman" w:eastAsia="宋体" w:cs="Times New Roman Regular"/>
                <w:b/>
                <w:bCs/>
                <w:i w:val="0"/>
                <w:iCs w:val="0"/>
                <w:color w:val="000000"/>
                <w:kern w:val="0"/>
                <w:sz w:val="44"/>
                <w:szCs w:val="44"/>
                <w:u w:val="none"/>
                <w:lang w:val="en-US" w:bidi="ar"/>
              </w:rPr>
              <w:t>一般公共</w:t>
            </w:r>
            <w:r>
              <w:rPr>
                <w:rFonts w:hint="default" w:ascii="Times New Roman" w:hAnsi="Times New Roman" w:eastAsia="宋体" w:cs="Times New Roman Regular"/>
                <w:b/>
                <w:bCs/>
                <w:i w:val="0"/>
                <w:iCs w:val="0"/>
                <w:color w:val="000000"/>
                <w:kern w:val="0"/>
                <w:sz w:val="44"/>
                <w:szCs w:val="44"/>
                <w:u w:val="none"/>
                <w:lang w:val="en-US" w:eastAsia="zh-CN" w:bidi="ar"/>
              </w:rPr>
              <w:t>预算支出表</w:t>
            </w:r>
          </w:p>
        </w:tc>
      </w:tr>
      <w:tr w14:paraId="0511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33" w:type="pct"/>
            <w:gridSpan w:val="3"/>
            <w:tcBorders>
              <w:top w:val="nil"/>
              <w:left w:val="nil"/>
              <w:bottom w:val="single" w:color="auto" w:sz="4" w:space="0"/>
              <w:right w:val="nil"/>
            </w:tcBorders>
            <w:shd w:val="clear" w:color="auto" w:fill="auto"/>
            <w:noWrap/>
            <w:vAlign w:val="center"/>
          </w:tcPr>
          <w:p w14:paraId="4F216CC3">
            <w:pPr>
              <w:spacing w:before="0" w:after="0"/>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eastAsia="zh-CN" w:bidi="ar"/>
              </w:rPr>
              <w:t>填报部门：弋阳县人民检察院</w:t>
            </w:r>
          </w:p>
        </w:tc>
        <w:tc>
          <w:tcPr>
            <w:tcW w:w="725" w:type="pct"/>
            <w:tcBorders>
              <w:top w:val="nil"/>
              <w:left w:val="nil"/>
              <w:bottom w:val="single" w:color="auto" w:sz="4" w:space="0"/>
              <w:right w:val="nil"/>
            </w:tcBorders>
            <w:shd w:val="clear" w:color="auto" w:fill="auto"/>
            <w:noWrap/>
            <w:vAlign w:val="bottom"/>
          </w:tcPr>
          <w:p w14:paraId="182E47A0">
            <w:pPr>
              <w:spacing w:before="0" w:after="0"/>
              <w:rPr>
                <w:rFonts w:hint="default" w:ascii="Times New Roman" w:hAnsi="Times New Roman" w:eastAsia="宋体" w:cs="Times New Roman Regular"/>
                <w:i w:val="0"/>
                <w:iCs w:val="0"/>
                <w:color w:val="000000"/>
                <w:sz w:val="20"/>
                <w:szCs w:val="20"/>
                <w:u w:val="none"/>
              </w:rPr>
            </w:pPr>
          </w:p>
        </w:tc>
        <w:tc>
          <w:tcPr>
            <w:tcW w:w="741" w:type="pct"/>
            <w:tcBorders>
              <w:top w:val="nil"/>
              <w:left w:val="nil"/>
              <w:bottom w:val="single" w:color="auto" w:sz="4" w:space="0"/>
              <w:right w:val="nil"/>
            </w:tcBorders>
            <w:shd w:val="clear" w:color="auto" w:fill="auto"/>
            <w:noWrap/>
            <w:vAlign w:val="center"/>
          </w:tcPr>
          <w:p w14:paraId="2978077B">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单位：万元</w:t>
            </w:r>
          </w:p>
        </w:tc>
      </w:tr>
      <w:tr w14:paraId="3EEA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05" w:type="pct"/>
            <w:gridSpan w:val="2"/>
            <w:tcBorders>
              <w:top w:val="single" w:color="auto" w:sz="4" w:space="0"/>
            </w:tcBorders>
            <w:shd w:val="clear" w:color="auto" w:fill="auto"/>
            <w:noWrap/>
            <w:vAlign w:val="center"/>
          </w:tcPr>
          <w:p w14:paraId="192AA4DE">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支出功能分类科目</w:t>
            </w:r>
          </w:p>
        </w:tc>
        <w:tc>
          <w:tcPr>
            <w:tcW w:w="2194" w:type="pct"/>
            <w:gridSpan w:val="3"/>
            <w:tcBorders>
              <w:top w:val="single" w:color="auto" w:sz="4" w:space="0"/>
            </w:tcBorders>
            <w:shd w:val="clear" w:color="auto" w:fill="auto"/>
            <w:noWrap/>
            <w:vAlign w:val="center"/>
          </w:tcPr>
          <w:p w14:paraId="3BCFABEA">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eastAsia="zh-CN" w:bidi="ar"/>
              </w:rPr>
              <w:t>2023</w:t>
            </w:r>
            <w:r>
              <w:rPr>
                <w:rFonts w:hint="default" w:ascii="Times New Roman" w:hAnsi="Times New Roman" w:eastAsia="宋体" w:cs="Times New Roman Regular"/>
                <w:i w:val="0"/>
                <w:iCs w:val="0"/>
                <w:color w:val="000000"/>
                <w:kern w:val="0"/>
                <w:sz w:val="20"/>
                <w:szCs w:val="20"/>
                <w:u w:val="none"/>
                <w:lang w:val="en-US" w:eastAsia="zh-CN" w:bidi="ar"/>
              </w:rPr>
              <w:t>年预算数</w:t>
            </w:r>
          </w:p>
        </w:tc>
      </w:tr>
      <w:tr w14:paraId="5338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9" w:type="pct"/>
            <w:shd w:val="clear" w:color="auto" w:fill="auto"/>
            <w:noWrap/>
            <w:vAlign w:val="center"/>
          </w:tcPr>
          <w:p w14:paraId="46FC8D2C">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科目编码</w:t>
            </w:r>
          </w:p>
        </w:tc>
        <w:tc>
          <w:tcPr>
            <w:tcW w:w="1936" w:type="pct"/>
            <w:shd w:val="clear" w:color="auto" w:fill="auto"/>
            <w:noWrap/>
            <w:vAlign w:val="center"/>
          </w:tcPr>
          <w:p w14:paraId="0B34FCFA">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 xml:space="preserve">科目名称 </w:t>
            </w:r>
          </w:p>
        </w:tc>
        <w:tc>
          <w:tcPr>
            <w:tcW w:w="727" w:type="pct"/>
            <w:shd w:val="clear" w:color="auto" w:fill="auto"/>
            <w:noWrap/>
            <w:vAlign w:val="center"/>
          </w:tcPr>
          <w:p w14:paraId="566D47EA">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合计</w:t>
            </w:r>
          </w:p>
        </w:tc>
        <w:tc>
          <w:tcPr>
            <w:tcW w:w="725" w:type="pct"/>
            <w:shd w:val="clear" w:color="auto" w:fill="auto"/>
            <w:noWrap/>
            <w:vAlign w:val="center"/>
          </w:tcPr>
          <w:p w14:paraId="2570556F">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基本支出</w:t>
            </w:r>
          </w:p>
        </w:tc>
        <w:tc>
          <w:tcPr>
            <w:tcW w:w="741" w:type="pct"/>
            <w:shd w:val="clear" w:color="auto" w:fill="auto"/>
            <w:noWrap/>
            <w:vAlign w:val="center"/>
          </w:tcPr>
          <w:p w14:paraId="061C0581">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项目支出</w:t>
            </w:r>
          </w:p>
        </w:tc>
      </w:tr>
      <w:tr w14:paraId="17A8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9" w:type="pct"/>
            <w:shd w:val="clear" w:color="auto" w:fill="auto"/>
            <w:noWrap/>
            <w:vAlign w:val="center"/>
          </w:tcPr>
          <w:p w14:paraId="3E4EF482">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w:t>
            </w:r>
          </w:p>
        </w:tc>
        <w:tc>
          <w:tcPr>
            <w:tcW w:w="1936" w:type="pct"/>
            <w:shd w:val="clear" w:color="auto" w:fill="auto"/>
            <w:noWrap/>
            <w:vAlign w:val="center"/>
          </w:tcPr>
          <w:p w14:paraId="17012B6F">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w:t>
            </w:r>
          </w:p>
        </w:tc>
        <w:tc>
          <w:tcPr>
            <w:tcW w:w="727" w:type="pct"/>
            <w:shd w:val="clear" w:color="auto" w:fill="auto"/>
            <w:noWrap/>
            <w:vAlign w:val="center"/>
          </w:tcPr>
          <w:p w14:paraId="1424C357">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1</w:t>
            </w:r>
          </w:p>
        </w:tc>
        <w:tc>
          <w:tcPr>
            <w:tcW w:w="725" w:type="pct"/>
            <w:shd w:val="clear" w:color="auto" w:fill="auto"/>
            <w:noWrap/>
            <w:vAlign w:val="center"/>
          </w:tcPr>
          <w:p w14:paraId="3544B89E">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2</w:t>
            </w:r>
          </w:p>
        </w:tc>
        <w:tc>
          <w:tcPr>
            <w:tcW w:w="741" w:type="pct"/>
            <w:shd w:val="clear" w:color="auto" w:fill="auto"/>
            <w:noWrap/>
            <w:vAlign w:val="center"/>
          </w:tcPr>
          <w:p w14:paraId="4D395993">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3</w:t>
            </w:r>
          </w:p>
        </w:tc>
      </w:tr>
      <w:tr w14:paraId="75BD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9" w:type="pct"/>
            <w:shd w:val="clear" w:color="auto" w:fill="auto"/>
            <w:noWrap/>
            <w:tcMar>
              <w:left w:w="20" w:type="dxa"/>
              <w:right w:w="20" w:type="dxa"/>
            </w:tcMar>
            <w:vAlign w:val="center"/>
          </w:tcPr>
          <w:p w14:paraId="24BE8431">
            <w:pPr>
              <w:spacing w:before="0" w:after="0" w:line="240" w:lineRule="auto"/>
              <w:rPr>
                <w:rFonts w:hint="default" w:ascii="Times New Roman" w:hAnsi="Times New Roman" w:eastAsia="宋体" w:cs="Times New Roman Regular"/>
                <w:i w:val="0"/>
                <w:iCs w:val="0"/>
                <w:color w:val="000000"/>
                <w:sz w:val="20"/>
                <w:szCs w:val="20"/>
                <w:u w:val="none"/>
              </w:rPr>
            </w:pPr>
          </w:p>
        </w:tc>
        <w:tc>
          <w:tcPr>
            <w:tcW w:w="1936" w:type="pct"/>
            <w:shd w:val="clear" w:color="auto" w:fill="auto"/>
            <w:noWrap/>
            <w:tcMar>
              <w:left w:w="20" w:type="dxa"/>
              <w:right w:w="20" w:type="dxa"/>
            </w:tcMar>
            <w:vAlign w:val="center"/>
          </w:tcPr>
          <w:p w14:paraId="231ED416">
            <w:pPr>
              <w:spacing w:before="0" w:after="0" w:line="240" w:lineRule="auto"/>
              <w:rPr>
                <w:rFonts w:hint="default" w:ascii="Times New Roman" w:hAnsi="Times New Roman" w:eastAsia="宋体" w:cs="Times New Roman Regular"/>
                <w:i w:val="0"/>
                <w:iCs w:val="0"/>
                <w:color w:val="000000"/>
                <w:sz w:val="20"/>
                <w:szCs w:val="20"/>
                <w:u w:val="none"/>
                <w:lang w:val="en-US"/>
              </w:rPr>
            </w:pPr>
            <w:r>
              <w:rPr>
                <w:rFonts w:ascii="Times New Roman" w:hAnsi="Times New Roman" w:eastAsia="宋体"/>
                <w:b w:val="0"/>
                <w:sz w:val="20"/>
              </w:rPr>
              <w:t>合计</w:t>
            </w:r>
          </w:p>
        </w:tc>
        <w:tc>
          <w:tcPr>
            <w:tcW w:w="727" w:type="pct"/>
            <w:shd w:val="clear" w:color="auto" w:fill="auto"/>
            <w:noWrap/>
            <w:tcMar>
              <w:left w:w="20" w:type="dxa"/>
              <w:right w:w="20" w:type="dxa"/>
            </w:tcMar>
            <w:vAlign w:val="center"/>
          </w:tcPr>
          <w:p w14:paraId="5F3CC87D">
            <w:pPr>
              <w:spacing w:before="0" w:after="0" w:line="240" w:lineRule="auto"/>
              <w:jc w:val="right"/>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1,094.40</w:t>
            </w:r>
          </w:p>
        </w:tc>
        <w:tc>
          <w:tcPr>
            <w:tcW w:w="725" w:type="pct"/>
            <w:shd w:val="clear" w:color="auto" w:fill="auto"/>
            <w:noWrap/>
            <w:tcMar>
              <w:left w:w="20" w:type="dxa"/>
              <w:right w:w="20" w:type="dxa"/>
            </w:tcMar>
            <w:vAlign w:val="center"/>
          </w:tcPr>
          <w:p w14:paraId="1CEFE1C4">
            <w:pPr>
              <w:spacing w:before="0" w:after="0" w:line="240" w:lineRule="auto"/>
              <w:jc w:val="right"/>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1,009.50</w:t>
            </w:r>
          </w:p>
        </w:tc>
        <w:tc>
          <w:tcPr>
            <w:tcW w:w="741" w:type="pct"/>
            <w:shd w:val="clear" w:color="auto" w:fill="auto"/>
            <w:noWrap/>
            <w:tcMar>
              <w:left w:w="20" w:type="dxa"/>
              <w:right w:w="20" w:type="dxa"/>
            </w:tcMar>
            <w:vAlign w:val="center"/>
          </w:tcPr>
          <w:p w14:paraId="20062C38">
            <w:pPr>
              <w:spacing w:before="0" w:after="0" w:line="240" w:lineRule="auto"/>
              <w:jc w:val="right"/>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84.90</w:t>
            </w:r>
          </w:p>
        </w:tc>
      </w:tr>
      <w:tr w14:paraId="7D7B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607" w:type="dxa"/>
            <w:shd w:val="clear" w:color="auto" w:fill="auto"/>
            <w:tcMar>
              <w:left w:w="20" w:type="dxa"/>
              <w:right w:w="20" w:type="dxa"/>
            </w:tcMar>
            <w:vAlign w:val="center"/>
          </w:tcPr>
          <w:p w14:paraId="08D30472">
            <w:pPr>
              <w:spacing w:before="0" w:after="0" w:line="240" w:lineRule="auto"/>
            </w:pPr>
            <w:r>
              <w:rPr>
                <w:rFonts w:ascii="Times New Roman" w:hAnsi="Times New Roman" w:eastAsia="宋体"/>
                <w:b w:val="0"/>
                <w:sz w:val="20"/>
              </w:rPr>
              <w:t>204</w:t>
            </w:r>
          </w:p>
        </w:tc>
        <w:tc>
          <w:tcPr>
            <w:tcW w:w="3579" w:type="dxa"/>
            <w:shd w:val="clear" w:color="auto" w:fill="auto"/>
            <w:tcMar>
              <w:left w:w="20" w:type="dxa"/>
              <w:right w:w="20" w:type="dxa"/>
            </w:tcMar>
            <w:vAlign w:val="center"/>
          </w:tcPr>
          <w:p w14:paraId="62BE92F1">
            <w:pPr>
              <w:spacing w:before="0" w:after="0" w:line="240" w:lineRule="auto"/>
            </w:pPr>
            <w:r>
              <w:rPr>
                <w:rFonts w:ascii="Times New Roman" w:hAnsi="Times New Roman" w:eastAsia="宋体"/>
                <w:b w:val="0"/>
                <w:sz w:val="20"/>
              </w:rPr>
              <w:t>公共安全支出</w:t>
            </w:r>
          </w:p>
        </w:tc>
        <w:tc>
          <w:tcPr>
            <w:tcW w:w="1345" w:type="dxa"/>
            <w:shd w:val="clear" w:color="auto" w:fill="auto"/>
            <w:tcMar>
              <w:left w:w="20" w:type="dxa"/>
              <w:right w:w="20" w:type="dxa"/>
            </w:tcMar>
            <w:vAlign w:val="center"/>
          </w:tcPr>
          <w:p w14:paraId="73FC3C80">
            <w:pPr>
              <w:spacing w:before="0" w:after="0" w:line="240" w:lineRule="auto"/>
              <w:jc w:val="right"/>
            </w:pPr>
            <w:r>
              <w:rPr>
                <w:rFonts w:ascii="Times New Roman" w:hAnsi="Times New Roman" w:eastAsia="宋体"/>
                <w:b w:val="0"/>
                <w:sz w:val="20"/>
              </w:rPr>
              <w:t>967.63</w:t>
            </w:r>
          </w:p>
        </w:tc>
        <w:tc>
          <w:tcPr>
            <w:tcW w:w="1342" w:type="dxa"/>
            <w:shd w:val="clear" w:color="auto" w:fill="auto"/>
            <w:tcMar>
              <w:left w:w="20" w:type="dxa"/>
              <w:right w:w="20" w:type="dxa"/>
            </w:tcMar>
            <w:vAlign w:val="center"/>
          </w:tcPr>
          <w:p w14:paraId="6A00B8B5">
            <w:pPr>
              <w:spacing w:before="0" w:after="0" w:line="240" w:lineRule="auto"/>
              <w:jc w:val="right"/>
            </w:pPr>
            <w:r>
              <w:rPr>
                <w:rFonts w:ascii="Times New Roman" w:hAnsi="Times New Roman" w:eastAsia="宋体"/>
                <w:b w:val="0"/>
                <w:sz w:val="20"/>
              </w:rPr>
              <w:t>882.73</w:t>
            </w:r>
          </w:p>
        </w:tc>
        <w:tc>
          <w:tcPr>
            <w:tcW w:w="1370" w:type="dxa"/>
            <w:shd w:val="clear" w:color="auto" w:fill="auto"/>
            <w:tcMar>
              <w:left w:w="20" w:type="dxa"/>
              <w:right w:w="20" w:type="dxa"/>
            </w:tcMar>
            <w:vAlign w:val="center"/>
          </w:tcPr>
          <w:p w14:paraId="43846428">
            <w:pPr>
              <w:spacing w:before="0" w:after="0" w:line="240" w:lineRule="auto"/>
              <w:jc w:val="right"/>
            </w:pPr>
            <w:r>
              <w:rPr>
                <w:rFonts w:ascii="Times New Roman" w:hAnsi="Times New Roman" w:eastAsia="宋体"/>
                <w:b w:val="0"/>
                <w:sz w:val="20"/>
              </w:rPr>
              <w:t>84.90</w:t>
            </w:r>
          </w:p>
        </w:tc>
      </w:tr>
      <w:tr w14:paraId="4D76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607" w:type="dxa"/>
            <w:shd w:val="clear" w:color="auto" w:fill="auto"/>
            <w:tcMar>
              <w:left w:w="20" w:type="dxa"/>
              <w:right w:w="20" w:type="dxa"/>
            </w:tcMar>
            <w:vAlign w:val="center"/>
          </w:tcPr>
          <w:p w14:paraId="3A8A3545">
            <w:pPr>
              <w:spacing w:before="0" w:after="0" w:line="240" w:lineRule="auto"/>
            </w:pPr>
            <w:r>
              <w:rPr>
                <w:rFonts w:ascii="Times New Roman" w:hAnsi="Times New Roman" w:eastAsia="宋体"/>
                <w:b w:val="0"/>
                <w:sz w:val="20"/>
              </w:rPr>
              <w:t>　04</w:t>
            </w:r>
          </w:p>
        </w:tc>
        <w:tc>
          <w:tcPr>
            <w:tcW w:w="3579" w:type="dxa"/>
            <w:shd w:val="clear" w:color="auto" w:fill="auto"/>
            <w:tcMar>
              <w:left w:w="20" w:type="dxa"/>
              <w:right w:w="20" w:type="dxa"/>
            </w:tcMar>
            <w:vAlign w:val="center"/>
          </w:tcPr>
          <w:p w14:paraId="233ED7F1">
            <w:pPr>
              <w:spacing w:before="0" w:after="0" w:line="240" w:lineRule="auto"/>
            </w:pPr>
            <w:r>
              <w:rPr>
                <w:rFonts w:ascii="Times New Roman" w:hAnsi="Times New Roman" w:eastAsia="宋体"/>
                <w:b w:val="0"/>
                <w:sz w:val="20"/>
              </w:rPr>
              <w:t>　检察</w:t>
            </w:r>
          </w:p>
        </w:tc>
        <w:tc>
          <w:tcPr>
            <w:tcW w:w="1345" w:type="dxa"/>
            <w:shd w:val="clear" w:color="auto" w:fill="auto"/>
            <w:tcMar>
              <w:left w:w="20" w:type="dxa"/>
              <w:right w:w="20" w:type="dxa"/>
            </w:tcMar>
            <w:vAlign w:val="center"/>
          </w:tcPr>
          <w:p w14:paraId="1CA30058">
            <w:pPr>
              <w:spacing w:before="0" w:after="0" w:line="240" w:lineRule="auto"/>
              <w:jc w:val="right"/>
            </w:pPr>
            <w:r>
              <w:rPr>
                <w:rFonts w:ascii="Times New Roman" w:hAnsi="Times New Roman" w:eastAsia="宋体"/>
                <w:b w:val="0"/>
                <w:sz w:val="20"/>
              </w:rPr>
              <w:t>967.63</w:t>
            </w:r>
          </w:p>
        </w:tc>
        <w:tc>
          <w:tcPr>
            <w:tcW w:w="1342" w:type="dxa"/>
            <w:shd w:val="clear" w:color="auto" w:fill="auto"/>
            <w:tcMar>
              <w:left w:w="20" w:type="dxa"/>
              <w:right w:w="20" w:type="dxa"/>
            </w:tcMar>
            <w:vAlign w:val="center"/>
          </w:tcPr>
          <w:p w14:paraId="20497B0D">
            <w:pPr>
              <w:spacing w:before="0" w:after="0" w:line="240" w:lineRule="auto"/>
              <w:jc w:val="right"/>
            </w:pPr>
            <w:r>
              <w:rPr>
                <w:rFonts w:ascii="Times New Roman" w:hAnsi="Times New Roman" w:eastAsia="宋体"/>
                <w:b w:val="0"/>
                <w:sz w:val="20"/>
              </w:rPr>
              <w:t>882.73</w:t>
            </w:r>
          </w:p>
        </w:tc>
        <w:tc>
          <w:tcPr>
            <w:tcW w:w="1370" w:type="dxa"/>
            <w:shd w:val="clear" w:color="auto" w:fill="auto"/>
            <w:tcMar>
              <w:left w:w="20" w:type="dxa"/>
              <w:right w:w="20" w:type="dxa"/>
            </w:tcMar>
            <w:vAlign w:val="center"/>
          </w:tcPr>
          <w:p w14:paraId="0AFEB291">
            <w:pPr>
              <w:spacing w:before="0" w:after="0" w:line="240" w:lineRule="auto"/>
              <w:jc w:val="right"/>
            </w:pPr>
            <w:r>
              <w:rPr>
                <w:rFonts w:ascii="Times New Roman" w:hAnsi="Times New Roman" w:eastAsia="宋体"/>
                <w:b w:val="0"/>
                <w:sz w:val="20"/>
              </w:rPr>
              <w:t>84.90</w:t>
            </w:r>
          </w:p>
        </w:tc>
      </w:tr>
      <w:tr w14:paraId="3BE3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607" w:type="dxa"/>
            <w:shd w:val="clear" w:color="auto" w:fill="auto"/>
            <w:tcMar>
              <w:left w:w="20" w:type="dxa"/>
              <w:right w:w="20" w:type="dxa"/>
            </w:tcMar>
            <w:vAlign w:val="center"/>
          </w:tcPr>
          <w:p w14:paraId="7180D395">
            <w:pPr>
              <w:spacing w:before="0" w:after="0" w:line="240" w:lineRule="auto"/>
            </w:pPr>
            <w:r>
              <w:rPr>
                <w:rFonts w:ascii="Times New Roman" w:hAnsi="Times New Roman" w:eastAsia="宋体"/>
                <w:b w:val="0"/>
                <w:sz w:val="20"/>
              </w:rPr>
              <w:t>　　2040401</w:t>
            </w:r>
          </w:p>
        </w:tc>
        <w:tc>
          <w:tcPr>
            <w:tcW w:w="3579" w:type="dxa"/>
            <w:shd w:val="clear" w:color="auto" w:fill="auto"/>
            <w:tcMar>
              <w:left w:w="20" w:type="dxa"/>
              <w:right w:w="20" w:type="dxa"/>
            </w:tcMar>
            <w:vAlign w:val="center"/>
          </w:tcPr>
          <w:p w14:paraId="0D21129A">
            <w:pPr>
              <w:spacing w:before="0" w:after="0" w:line="240" w:lineRule="auto"/>
            </w:pPr>
            <w:r>
              <w:rPr>
                <w:rFonts w:ascii="Times New Roman" w:hAnsi="Times New Roman" w:eastAsia="宋体"/>
                <w:b w:val="0"/>
                <w:sz w:val="20"/>
              </w:rPr>
              <w:t>　　行政运行</w:t>
            </w:r>
          </w:p>
        </w:tc>
        <w:tc>
          <w:tcPr>
            <w:tcW w:w="1345" w:type="dxa"/>
            <w:shd w:val="clear" w:color="auto" w:fill="auto"/>
            <w:tcMar>
              <w:left w:w="20" w:type="dxa"/>
              <w:right w:w="20" w:type="dxa"/>
            </w:tcMar>
            <w:vAlign w:val="center"/>
          </w:tcPr>
          <w:p w14:paraId="58B9189D">
            <w:pPr>
              <w:spacing w:before="0" w:after="0" w:line="240" w:lineRule="auto"/>
              <w:jc w:val="right"/>
            </w:pPr>
            <w:r>
              <w:rPr>
                <w:rFonts w:ascii="Times New Roman" w:hAnsi="Times New Roman" w:eastAsia="宋体"/>
                <w:b w:val="0"/>
                <w:sz w:val="20"/>
              </w:rPr>
              <w:t>952.63</w:t>
            </w:r>
          </w:p>
        </w:tc>
        <w:tc>
          <w:tcPr>
            <w:tcW w:w="1342" w:type="dxa"/>
            <w:shd w:val="clear" w:color="auto" w:fill="auto"/>
            <w:tcMar>
              <w:left w:w="20" w:type="dxa"/>
              <w:right w:w="20" w:type="dxa"/>
            </w:tcMar>
            <w:vAlign w:val="center"/>
          </w:tcPr>
          <w:p w14:paraId="2AF3142D">
            <w:pPr>
              <w:spacing w:before="0" w:after="0" w:line="240" w:lineRule="auto"/>
              <w:jc w:val="right"/>
            </w:pPr>
            <w:r>
              <w:rPr>
                <w:rFonts w:ascii="Times New Roman" w:hAnsi="Times New Roman" w:eastAsia="宋体"/>
                <w:b w:val="0"/>
                <w:sz w:val="20"/>
              </w:rPr>
              <w:t>882.73</w:t>
            </w:r>
          </w:p>
        </w:tc>
        <w:tc>
          <w:tcPr>
            <w:tcW w:w="1370" w:type="dxa"/>
            <w:shd w:val="clear" w:color="auto" w:fill="auto"/>
            <w:tcMar>
              <w:left w:w="20" w:type="dxa"/>
              <w:right w:w="20" w:type="dxa"/>
            </w:tcMar>
            <w:vAlign w:val="center"/>
          </w:tcPr>
          <w:p w14:paraId="7F35562A">
            <w:pPr>
              <w:spacing w:before="0" w:after="0" w:line="240" w:lineRule="auto"/>
              <w:jc w:val="right"/>
            </w:pPr>
            <w:r>
              <w:rPr>
                <w:rFonts w:ascii="Times New Roman" w:hAnsi="Times New Roman" w:eastAsia="宋体"/>
                <w:b w:val="0"/>
                <w:sz w:val="20"/>
              </w:rPr>
              <w:t>69.90</w:t>
            </w:r>
          </w:p>
        </w:tc>
      </w:tr>
      <w:tr w14:paraId="761D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607" w:type="dxa"/>
            <w:shd w:val="clear" w:color="auto" w:fill="auto"/>
            <w:tcMar>
              <w:left w:w="20" w:type="dxa"/>
              <w:right w:w="20" w:type="dxa"/>
            </w:tcMar>
            <w:vAlign w:val="center"/>
          </w:tcPr>
          <w:p w14:paraId="3B1B973A">
            <w:pPr>
              <w:spacing w:before="0" w:after="0" w:line="240" w:lineRule="auto"/>
            </w:pPr>
            <w:r>
              <w:rPr>
                <w:rFonts w:ascii="Times New Roman" w:hAnsi="Times New Roman" w:eastAsia="宋体"/>
                <w:b w:val="0"/>
                <w:sz w:val="20"/>
              </w:rPr>
              <w:t>　　2040409</w:t>
            </w:r>
          </w:p>
        </w:tc>
        <w:tc>
          <w:tcPr>
            <w:tcW w:w="3579" w:type="dxa"/>
            <w:shd w:val="clear" w:color="auto" w:fill="auto"/>
            <w:tcMar>
              <w:left w:w="20" w:type="dxa"/>
              <w:right w:w="20" w:type="dxa"/>
            </w:tcMar>
            <w:vAlign w:val="center"/>
          </w:tcPr>
          <w:p w14:paraId="1124AA4F">
            <w:pPr>
              <w:spacing w:before="0" w:after="0" w:line="240" w:lineRule="auto"/>
            </w:pPr>
            <w:r>
              <w:rPr>
                <w:rFonts w:ascii="Times New Roman" w:hAnsi="Times New Roman" w:eastAsia="宋体"/>
                <w:b w:val="0"/>
                <w:sz w:val="20"/>
              </w:rPr>
              <w:t>　　“两房”建设</w:t>
            </w:r>
          </w:p>
        </w:tc>
        <w:tc>
          <w:tcPr>
            <w:tcW w:w="1345" w:type="dxa"/>
            <w:shd w:val="clear" w:color="auto" w:fill="auto"/>
            <w:tcMar>
              <w:left w:w="20" w:type="dxa"/>
              <w:right w:w="20" w:type="dxa"/>
            </w:tcMar>
            <w:vAlign w:val="center"/>
          </w:tcPr>
          <w:p w14:paraId="0B4A92CD">
            <w:pPr>
              <w:spacing w:before="0" w:after="0" w:line="240" w:lineRule="auto"/>
              <w:jc w:val="right"/>
            </w:pPr>
            <w:r>
              <w:rPr>
                <w:rFonts w:ascii="Times New Roman" w:hAnsi="Times New Roman" w:eastAsia="宋体"/>
                <w:b w:val="0"/>
                <w:sz w:val="20"/>
              </w:rPr>
              <w:t>15.00</w:t>
            </w:r>
          </w:p>
        </w:tc>
        <w:tc>
          <w:tcPr>
            <w:tcW w:w="1342" w:type="dxa"/>
            <w:shd w:val="clear" w:color="auto" w:fill="auto"/>
            <w:tcMar>
              <w:left w:w="20" w:type="dxa"/>
              <w:right w:w="20" w:type="dxa"/>
            </w:tcMar>
            <w:vAlign w:val="center"/>
          </w:tcPr>
          <w:p w14:paraId="4373F82E">
            <w:pPr>
              <w:spacing w:before="0" w:after="0" w:line="240" w:lineRule="auto"/>
              <w:jc w:val="right"/>
            </w:pPr>
          </w:p>
        </w:tc>
        <w:tc>
          <w:tcPr>
            <w:tcW w:w="1370" w:type="dxa"/>
            <w:shd w:val="clear" w:color="auto" w:fill="auto"/>
            <w:tcMar>
              <w:left w:w="20" w:type="dxa"/>
              <w:right w:w="20" w:type="dxa"/>
            </w:tcMar>
            <w:vAlign w:val="center"/>
          </w:tcPr>
          <w:p w14:paraId="21EB714C">
            <w:pPr>
              <w:spacing w:before="0" w:after="0" w:line="240" w:lineRule="auto"/>
              <w:jc w:val="right"/>
            </w:pPr>
            <w:r>
              <w:rPr>
                <w:rFonts w:ascii="Times New Roman" w:hAnsi="Times New Roman" w:eastAsia="宋体"/>
                <w:b w:val="0"/>
                <w:sz w:val="20"/>
              </w:rPr>
              <w:t>15.00</w:t>
            </w:r>
          </w:p>
        </w:tc>
      </w:tr>
      <w:tr w14:paraId="3CFB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607" w:type="dxa"/>
            <w:shd w:val="clear" w:color="auto" w:fill="auto"/>
            <w:tcMar>
              <w:left w:w="20" w:type="dxa"/>
              <w:right w:w="20" w:type="dxa"/>
            </w:tcMar>
            <w:vAlign w:val="center"/>
          </w:tcPr>
          <w:p w14:paraId="25B2EC1C">
            <w:pPr>
              <w:spacing w:before="0" w:after="0" w:line="240" w:lineRule="auto"/>
            </w:pPr>
            <w:r>
              <w:rPr>
                <w:rFonts w:ascii="Times New Roman" w:hAnsi="Times New Roman" w:eastAsia="宋体"/>
                <w:b w:val="0"/>
                <w:sz w:val="20"/>
              </w:rPr>
              <w:t>208</w:t>
            </w:r>
          </w:p>
        </w:tc>
        <w:tc>
          <w:tcPr>
            <w:tcW w:w="3579" w:type="dxa"/>
            <w:shd w:val="clear" w:color="auto" w:fill="auto"/>
            <w:tcMar>
              <w:left w:w="20" w:type="dxa"/>
              <w:right w:w="20" w:type="dxa"/>
            </w:tcMar>
            <w:vAlign w:val="center"/>
          </w:tcPr>
          <w:p w14:paraId="63CF17B9">
            <w:pPr>
              <w:spacing w:before="0" w:after="0" w:line="240" w:lineRule="auto"/>
            </w:pPr>
            <w:r>
              <w:rPr>
                <w:rFonts w:ascii="Times New Roman" w:hAnsi="Times New Roman" w:eastAsia="宋体"/>
                <w:b w:val="0"/>
                <w:sz w:val="20"/>
              </w:rPr>
              <w:t>社会保障和就业支出</w:t>
            </w:r>
          </w:p>
        </w:tc>
        <w:tc>
          <w:tcPr>
            <w:tcW w:w="1345" w:type="dxa"/>
            <w:shd w:val="clear" w:color="auto" w:fill="auto"/>
            <w:tcMar>
              <w:left w:w="20" w:type="dxa"/>
              <w:right w:w="20" w:type="dxa"/>
            </w:tcMar>
            <w:vAlign w:val="center"/>
          </w:tcPr>
          <w:p w14:paraId="464DC04C">
            <w:pPr>
              <w:spacing w:before="0" w:after="0" w:line="240" w:lineRule="auto"/>
              <w:jc w:val="right"/>
            </w:pPr>
            <w:r>
              <w:rPr>
                <w:rFonts w:ascii="Times New Roman" w:hAnsi="Times New Roman" w:eastAsia="宋体"/>
                <w:b w:val="0"/>
                <w:sz w:val="20"/>
              </w:rPr>
              <w:t>48.81</w:t>
            </w:r>
          </w:p>
        </w:tc>
        <w:tc>
          <w:tcPr>
            <w:tcW w:w="1342" w:type="dxa"/>
            <w:shd w:val="clear" w:color="auto" w:fill="auto"/>
            <w:tcMar>
              <w:left w:w="20" w:type="dxa"/>
              <w:right w:w="20" w:type="dxa"/>
            </w:tcMar>
            <w:vAlign w:val="center"/>
          </w:tcPr>
          <w:p w14:paraId="11081B04">
            <w:pPr>
              <w:spacing w:before="0" w:after="0" w:line="240" w:lineRule="auto"/>
              <w:jc w:val="right"/>
            </w:pPr>
            <w:r>
              <w:rPr>
                <w:rFonts w:ascii="Times New Roman" w:hAnsi="Times New Roman" w:eastAsia="宋体"/>
                <w:b w:val="0"/>
                <w:sz w:val="20"/>
              </w:rPr>
              <w:t>48.81</w:t>
            </w:r>
          </w:p>
        </w:tc>
        <w:tc>
          <w:tcPr>
            <w:tcW w:w="1370" w:type="dxa"/>
            <w:shd w:val="clear" w:color="auto" w:fill="auto"/>
            <w:tcMar>
              <w:left w:w="20" w:type="dxa"/>
              <w:right w:w="20" w:type="dxa"/>
            </w:tcMar>
            <w:vAlign w:val="center"/>
          </w:tcPr>
          <w:p w14:paraId="0FBE8FD7">
            <w:pPr>
              <w:spacing w:before="0" w:after="0" w:line="240" w:lineRule="auto"/>
              <w:jc w:val="right"/>
            </w:pPr>
          </w:p>
        </w:tc>
      </w:tr>
      <w:tr w14:paraId="1742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607" w:type="dxa"/>
            <w:shd w:val="clear" w:color="auto" w:fill="auto"/>
            <w:tcMar>
              <w:left w:w="20" w:type="dxa"/>
              <w:right w:w="20" w:type="dxa"/>
            </w:tcMar>
            <w:vAlign w:val="center"/>
          </w:tcPr>
          <w:p w14:paraId="1946C77C">
            <w:pPr>
              <w:spacing w:before="0" w:after="0" w:line="240" w:lineRule="auto"/>
            </w:pPr>
            <w:r>
              <w:rPr>
                <w:rFonts w:ascii="Times New Roman" w:hAnsi="Times New Roman" w:eastAsia="宋体"/>
                <w:b w:val="0"/>
                <w:sz w:val="20"/>
              </w:rPr>
              <w:t>　05</w:t>
            </w:r>
          </w:p>
        </w:tc>
        <w:tc>
          <w:tcPr>
            <w:tcW w:w="3579" w:type="dxa"/>
            <w:shd w:val="clear" w:color="auto" w:fill="auto"/>
            <w:tcMar>
              <w:left w:w="20" w:type="dxa"/>
              <w:right w:w="20" w:type="dxa"/>
            </w:tcMar>
            <w:vAlign w:val="center"/>
          </w:tcPr>
          <w:p w14:paraId="57A4BAAA">
            <w:pPr>
              <w:spacing w:before="0" w:after="0" w:line="240" w:lineRule="auto"/>
            </w:pPr>
            <w:r>
              <w:rPr>
                <w:rFonts w:ascii="Times New Roman" w:hAnsi="Times New Roman" w:eastAsia="宋体"/>
                <w:b w:val="0"/>
                <w:sz w:val="20"/>
              </w:rPr>
              <w:t>　行政事业单位养老支出</w:t>
            </w:r>
          </w:p>
        </w:tc>
        <w:tc>
          <w:tcPr>
            <w:tcW w:w="1345" w:type="dxa"/>
            <w:shd w:val="clear" w:color="auto" w:fill="auto"/>
            <w:tcMar>
              <w:left w:w="20" w:type="dxa"/>
              <w:right w:w="20" w:type="dxa"/>
            </w:tcMar>
            <w:vAlign w:val="center"/>
          </w:tcPr>
          <w:p w14:paraId="0D9A1227">
            <w:pPr>
              <w:spacing w:before="0" w:after="0" w:line="240" w:lineRule="auto"/>
              <w:jc w:val="right"/>
            </w:pPr>
            <w:r>
              <w:rPr>
                <w:rFonts w:ascii="Times New Roman" w:hAnsi="Times New Roman" w:eastAsia="宋体"/>
                <w:b w:val="0"/>
                <w:sz w:val="20"/>
              </w:rPr>
              <w:t>47.81</w:t>
            </w:r>
          </w:p>
        </w:tc>
        <w:tc>
          <w:tcPr>
            <w:tcW w:w="1342" w:type="dxa"/>
            <w:shd w:val="clear" w:color="auto" w:fill="auto"/>
            <w:tcMar>
              <w:left w:w="20" w:type="dxa"/>
              <w:right w:w="20" w:type="dxa"/>
            </w:tcMar>
            <w:vAlign w:val="center"/>
          </w:tcPr>
          <w:p w14:paraId="16AE5C42">
            <w:pPr>
              <w:spacing w:before="0" w:after="0" w:line="240" w:lineRule="auto"/>
              <w:jc w:val="right"/>
            </w:pPr>
            <w:r>
              <w:rPr>
                <w:rFonts w:ascii="Times New Roman" w:hAnsi="Times New Roman" w:eastAsia="宋体"/>
                <w:b w:val="0"/>
                <w:sz w:val="20"/>
              </w:rPr>
              <w:t>47.81</w:t>
            </w:r>
          </w:p>
        </w:tc>
        <w:tc>
          <w:tcPr>
            <w:tcW w:w="1370" w:type="dxa"/>
            <w:shd w:val="clear" w:color="auto" w:fill="auto"/>
            <w:tcMar>
              <w:left w:w="20" w:type="dxa"/>
              <w:right w:w="20" w:type="dxa"/>
            </w:tcMar>
            <w:vAlign w:val="center"/>
          </w:tcPr>
          <w:p w14:paraId="3C4A8D2F">
            <w:pPr>
              <w:spacing w:before="0" w:after="0" w:line="240" w:lineRule="auto"/>
              <w:jc w:val="right"/>
            </w:pPr>
          </w:p>
        </w:tc>
      </w:tr>
      <w:tr w14:paraId="1034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607" w:type="dxa"/>
            <w:shd w:val="clear" w:color="auto" w:fill="auto"/>
            <w:tcMar>
              <w:left w:w="20" w:type="dxa"/>
              <w:right w:w="20" w:type="dxa"/>
            </w:tcMar>
            <w:vAlign w:val="center"/>
          </w:tcPr>
          <w:p w14:paraId="0AE3312D">
            <w:pPr>
              <w:spacing w:before="0" w:after="0" w:line="240" w:lineRule="auto"/>
            </w:pPr>
            <w:r>
              <w:rPr>
                <w:rFonts w:ascii="Times New Roman" w:hAnsi="Times New Roman" w:eastAsia="宋体"/>
                <w:b w:val="0"/>
                <w:sz w:val="20"/>
              </w:rPr>
              <w:t>　　2080505</w:t>
            </w:r>
          </w:p>
        </w:tc>
        <w:tc>
          <w:tcPr>
            <w:tcW w:w="3579" w:type="dxa"/>
            <w:shd w:val="clear" w:color="auto" w:fill="auto"/>
            <w:tcMar>
              <w:left w:w="20" w:type="dxa"/>
              <w:right w:w="20" w:type="dxa"/>
            </w:tcMar>
            <w:vAlign w:val="center"/>
          </w:tcPr>
          <w:p w14:paraId="2DD6ABB6">
            <w:pPr>
              <w:spacing w:before="0" w:after="0" w:line="240" w:lineRule="auto"/>
            </w:pPr>
            <w:r>
              <w:rPr>
                <w:rFonts w:ascii="Times New Roman" w:hAnsi="Times New Roman" w:eastAsia="宋体"/>
                <w:b w:val="0"/>
                <w:sz w:val="20"/>
              </w:rPr>
              <w:t>　　机关事业单位基本养老保险缴费支出</w:t>
            </w:r>
          </w:p>
        </w:tc>
        <w:tc>
          <w:tcPr>
            <w:tcW w:w="1345" w:type="dxa"/>
            <w:shd w:val="clear" w:color="auto" w:fill="auto"/>
            <w:tcMar>
              <w:left w:w="20" w:type="dxa"/>
              <w:right w:w="20" w:type="dxa"/>
            </w:tcMar>
            <w:vAlign w:val="center"/>
          </w:tcPr>
          <w:p w14:paraId="6E8BF0E5">
            <w:pPr>
              <w:spacing w:before="0" w:after="0" w:line="240" w:lineRule="auto"/>
              <w:jc w:val="right"/>
            </w:pPr>
            <w:r>
              <w:rPr>
                <w:rFonts w:ascii="Times New Roman" w:hAnsi="Times New Roman" w:eastAsia="宋体"/>
                <w:b w:val="0"/>
                <w:sz w:val="20"/>
              </w:rPr>
              <w:t>44.81</w:t>
            </w:r>
          </w:p>
        </w:tc>
        <w:tc>
          <w:tcPr>
            <w:tcW w:w="1342" w:type="dxa"/>
            <w:shd w:val="clear" w:color="auto" w:fill="auto"/>
            <w:tcMar>
              <w:left w:w="20" w:type="dxa"/>
              <w:right w:w="20" w:type="dxa"/>
            </w:tcMar>
            <w:vAlign w:val="center"/>
          </w:tcPr>
          <w:p w14:paraId="0CA2CCAB">
            <w:pPr>
              <w:spacing w:before="0" w:after="0" w:line="240" w:lineRule="auto"/>
              <w:jc w:val="right"/>
            </w:pPr>
            <w:r>
              <w:rPr>
                <w:rFonts w:ascii="Times New Roman" w:hAnsi="Times New Roman" w:eastAsia="宋体"/>
                <w:b w:val="0"/>
                <w:sz w:val="20"/>
              </w:rPr>
              <w:t>44.81</w:t>
            </w:r>
          </w:p>
        </w:tc>
        <w:tc>
          <w:tcPr>
            <w:tcW w:w="1370" w:type="dxa"/>
            <w:shd w:val="clear" w:color="auto" w:fill="auto"/>
            <w:tcMar>
              <w:left w:w="20" w:type="dxa"/>
              <w:right w:w="20" w:type="dxa"/>
            </w:tcMar>
            <w:vAlign w:val="center"/>
          </w:tcPr>
          <w:p w14:paraId="0CA073F0">
            <w:pPr>
              <w:spacing w:before="0" w:after="0" w:line="240" w:lineRule="auto"/>
              <w:jc w:val="right"/>
            </w:pPr>
          </w:p>
        </w:tc>
      </w:tr>
      <w:tr w14:paraId="057C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607" w:type="dxa"/>
            <w:shd w:val="clear" w:color="auto" w:fill="auto"/>
            <w:tcMar>
              <w:left w:w="20" w:type="dxa"/>
              <w:right w:w="20" w:type="dxa"/>
            </w:tcMar>
            <w:vAlign w:val="center"/>
          </w:tcPr>
          <w:p w14:paraId="24CF95A3">
            <w:pPr>
              <w:spacing w:before="0" w:after="0" w:line="240" w:lineRule="auto"/>
            </w:pPr>
            <w:r>
              <w:rPr>
                <w:rFonts w:ascii="Times New Roman" w:hAnsi="Times New Roman" w:eastAsia="宋体"/>
                <w:b w:val="0"/>
                <w:sz w:val="20"/>
              </w:rPr>
              <w:t>　　2080508</w:t>
            </w:r>
          </w:p>
        </w:tc>
        <w:tc>
          <w:tcPr>
            <w:tcW w:w="3579" w:type="dxa"/>
            <w:shd w:val="clear" w:color="auto" w:fill="auto"/>
            <w:tcMar>
              <w:left w:w="20" w:type="dxa"/>
              <w:right w:w="20" w:type="dxa"/>
            </w:tcMar>
            <w:vAlign w:val="center"/>
          </w:tcPr>
          <w:p w14:paraId="52E6D031">
            <w:pPr>
              <w:spacing w:before="0" w:after="0" w:line="240" w:lineRule="auto"/>
            </w:pPr>
            <w:r>
              <w:rPr>
                <w:rFonts w:ascii="Times New Roman" w:hAnsi="Times New Roman" w:eastAsia="宋体"/>
                <w:b w:val="0"/>
                <w:sz w:val="20"/>
              </w:rPr>
              <w:t>　　对机关事业单位职业年金的补助</w:t>
            </w:r>
          </w:p>
        </w:tc>
        <w:tc>
          <w:tcPr>
            <w:tcW w:w="1345" w:type="dxa"/>
            <w:shd w:val="clear" w:color="auto" w:fill="auto"/>
            <w:tcMar>
              <w:left w:w="20" w:type="dxa"/>
              <w:right w:w="20" w:type="dxa"/>
            </w:tcMar>
            <w:vAlign w:val="center"/>
          </w:tcPr>
          <w:p w14:paraId="3E1A37E3">
            <w:pPr>
              <w:spacing w:before="0" w:after="0" w:line="240" w:lineRule="auto"/>
              <w:jc w:val="right"/>
            </w:pPr>
            <w:r>
              <w:rPr>
                <w:rFonts w:ascii="Times New Roman" w:hAnsi="Times New Roman" w:eastAsia="宋体"/>
                <w:b w:val="0"/>
                <w:sz w:val="20"/>
              </w:rPr>
              <w:t>3.00</w:t>
            </w:r>
          </w:p>
        </w:tc>
        <w:tc>
          <w:tcPr>
            <w:tcW w:w="1342" w:type="dxa"/>
            <w:shd w:val="clear" w:color="auto" w:fill="auto"/>
            <w:tcMar>
              <w:left w:w="20" w:type="dxa"/>
              <w:right w:w="20" w:type="dxa"/>
            </w:tcMar>
            <w:vAlign w:val="center"/>
          </w:tcPr>
          <w:p w14:paraId="0B5FCF89">
            <w:pPr>
              <w:spacing w:before="0" w:after="0" w:line="240" w:lineRule="auto"/>
              <w:jc w:val="right"/>
            </w:pPr>
            <w:r>
              <w:rPr>
                <w:rFonts w:ascii="Times New Roman" w:hAnsi="Times New Roman" w:eastAsia="宋体"/>
                <w:b w:val="0"/>
                <w:sz w:val="20"/>
              </w:rPr>
              <w:t>3.00</w:t>
            </w:r>
          </w:p>
        </w:tc>
        <w:tc>
          <w:tcPr>
            <w:tcW w:w="1370" w:type="dxa"/>
            <w:shd w:val="clear" w:color="auto" w:fill="auto"/>
            <w:tcMar>
              <w:left w:w="20" w:type="dxa"/>
              <w:right w:w="20" w:type="dxa"/>
            </w:tcMar>
            <w:vAlign w:val="center"/>
          </w:tcPr>
          <w:p w14:paraId="1A6F3ED0">
            <w:pPr>
              <w:spacing w:before="0" w:after="0" w:line="240" w:lineRule="auto"/>
              <w:jc w:val="right"/>
            </w:pPr>
          </w:p>
        </w:tc>
      </w:tr>
      <w:tr w14:paraId="4142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607" w:type="dxa"/>
            <w:shd w:val="clear" w:color="auto" w:fill="auto"/>
            <w:tcMar>
              <w:left w:w="20" w:type="dxa"/>
              <w:right w:w="20" w:type="dxa"/>
            </w:tcMar>
            <w:vAlign w:val="center"/>
          </w:tcPr>
          <w:p w14:paraId="043D5A28">
            <w:pPr>
              <w:spacing w:before="0" w:after="0" w:line="240" w:lineRule="auto"/>
            </w:pPr>
            <w:r>
              <w:rPr>
                <w:rFonts w:ascii="Times New Roman" w:hAnsi="Times New Roman" w:eastAsia="宋体"/>
                <w:b w:val="0"/>
                <w:sz w:val="20"/>
              </w:rPr>
              <w:t>　99</w:t>
            </w:r>
          </w:p>
        </w:tc>
        <w:tc>
          <w:tcPr>
            <w:tcW w:w="3579" w:type="dxa"/>
            <w:shd w:val="clear" w:color="auto" w:fill="auto"/>
            <w:tcMar>
              <w:left w:w="20" w:type="dxa"/>
              <w:right w:w="20" w:type="dxa"/>
            </w:tcMar>
            <w:vAlign w:val="center"/>
          </w:tcPr>
          <w:p w14:paraId="2277D866">
            <w:pPr>
              <w:spacing w:before="0" w:after="0" w:line="240" w:lineRule="auto"/>
            </w:pPr>
            <w:r>
              <w:rPr>
                <w:rFonts w:ascii="Times New Roman" w:hAnsi="Times New Roman" w:eastAsia="宋体"/>
                <w:b w:val="0"/>
                <w:sz w:val="20"/>
              </w:rPr>
              <w:t>　其他社会保障和就业支出</w:t>
            </w:r>
          </w:p>
        </w:tc>
        <w:tc>
          <w:tcPr>
            <w:tcW w:w="1345" w:type="dxa"/>
            <w:shd w:val="clear" w:color="auto" w:fill="auto"/>
            <w:tcMar>
              <w:left w:w="20" w:type="dxa"/>
              <w:right w:w="20" w:type="dxa"/>
            </w:tcMar>
            <w:vAlign w:val="center"/>
          </w:tcPr>
          <w:p w14:paraId="26A5CFA7">
            <w:pPr>
              <w:spacing w:before="0" w:after="0" w:line="240" w:lineRule="auto"/>
              <w:jc w:val="right"/>
            </w:pPr>
            <w:r>
              <w:rPr>
                <w:rFonts w:ascii="Times New Roman" w:hAnsi="Times New Roman" w:eastAsia="宋体"/>
                <w:b w:val="0"/>
                <w:sz w:val="20"/>
              </w:rPr>
              <w:t>1.00</w:t>
            </w:r>
          </w:p>
        </w:tc>
        <w:tc>
          <w:tcPr>
            <w:tcW w:w="1342" w:type="dxa"/>
            <w:shd w:val="clear" w:color="auto" w:fill="auto"/>
            <w:tcMar>
              <w:left w:w="20" w:type="dxa"/>
              <w:right w:w="20" w:type="dxa"/>
            </w:tcMar>
            <w:vAlign w:val="center"/>
          </w:tcPr>
          <w:p w14:paraId="58CC6F5C">
            <w:pPr>
              <w:spacing w:before="0" w:after="0" w:line="240" w:lineRule="auto"/>
              <w:jc w:val="right"/>
            </w:pPr>
            <w:r>
              <w:rPr>
                <w:rFonts w:ascii="Times New Roman" w:hAnsi="Times New Roman" w:eastAsia="宋体"/>
                <w:b w:val="0"/>
                <w:sz w:val="20"/>
              </w:rPr>
              <w:t>1.00</w:t>
            </w:r>
          </w:p>
        </w:tc>
        <w:tc>
          <w:tcPr>
            <w:tcW w:w="1370" w:type="dxa"/>
            <w:shd w:val="clear" w:color="auto" w:fill="auto"/>
            <w:tcMar>
              <w:left w:w="20" w:type="dxa"/>
              <w:right w:w="20" w:type="dxa"/>
            </w:tcMar>
            <w:vAlign w:val="center"/>
          </w:tcPr>
          <w:p w14:paraId="3F708F1B">
            <w:pPr>
              <w:spacing w:before="0" w:after="0" w:line="240" w:lineRule="auto"/>
              <w:jc w:val="right"/>
            </w:pPr>
          </w:p>
        </w:tc>
      </w:tr>
      <w:tr w14:paraId="5A6D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607" w:type="dxa"/>
            <w:shd w:val="clear" w:color="auto" w:fill="auto"/>
            <w:tcMar>
              <w:left w:w="20" w:type="dxa"/>
              <w:right w:w="20" w:type="dxa"/>
            </w:tcMar>
            <w:vAlign w:val="center"/>
          </w:tcPr>
          <w:p w14:paraId="1EAA55F8">
            <w:pPr>
              <w:spacing w:before="0" w:after="0" w:line="240" w:lineRule="auto"/>
            </w:pPr>
            <w:r>
              <w:rPr>
                <w:rFonts w:ascii="Times New Roman" w:hAnsi="Times New Roman" w:eastAsia="宋体"/>
                <w:b w:val="0"/>
                <w:sz w:val="20"/>
              </w:rPr>
              <w:t>　　2089999</w:t>
            </w:r>
          </w:p>
        </w:tc>
        <w:tc>
          <w:tcPr>
            <w:tcW w:w="3579" w:type="dxa"/>
            <w:shd w:val="clear" w:color="auto" w:fill="auto"/>
            <w:tcMar>
              <w:left w:w="20" w:type="dxa"/>
              <w:right w:w="20" w:type="dxa"/>
            </w:tcMar>
            <w:vAlign w:val="center"/>
          </w:tcPr>
          <w:p w14:paraId="4E29F577">
            <w:pPr>
              <w:spacing w:before="0" w:after="0" w:line="240" w:lineRule="auto"/>
            </w:pPr>
            <w:r>
              <w:rPr>
                <w:rFonts w:ascii="Times New Roman" w:hAnsi="Times New Roman" w:eastAsia="宋体"/>
                <w:b w:val="0"/>
                <w:sz w:val="20"/>
              </w:rPr>
              <w:t>　　其他社会保障和就业支出</w:t>
            </w:r>
          </w:p>
        </w:tc>
        <w:tc>
          <w:tcPr>
            <w:tcW w:w="1345" w:type="dxa"/>
            <w:shd w:val="clear" w:color="auto" w:fill="auto"/>
            <w:tcMar>
              <w:left w:w="20" w:type="dxa"/>
              <w:right w:w="20" w:type="dxa"/>
            </w:tcMar>
            <w:vAlign w:val="center"/>
          </w:tcPr>
          <w:p w14:paraId="34A63256">
            <w:pPr>
              <w:spacing w:before="0" w:after="0" w:line="240" w:lineRule="auto"/>
              <w:jc w:val="right"/>
            </w:pPr>
            <w:r>
              <w:rPr>
                <w:rFonts w:ascii="Times New Roman" w:hAnsi="Times New Roman" w:eastAsia="宋体"/>
                <w:b w:val="0"/>
                <w:sz w:val="20"/>
              </w:rPr>
              <w:t>1.00</w:t>
            </w:r>
          </w:p>
        </w:tc>
        <w:tc>
          <w:tcPr>
            <w:tcW w:w="1342" w:type="dxa"/>
            <w:shd w:val="clear" w:color="auto" w:fill="auto"/>
            <w:tcMar>
              <w:left w:w="20" w:type="dxa"/>
              <w:right w:w="20" w:type="dxa"/>
            </w:tcMar>
            <w:vAlign w:val="center"/>
          </w:tcPr>
          <w:p w14:paraId="4E8264D4">
            <w:pPr>
              <w:spacing w:before="0" w:after="0" w:line="240" w:lineRule="auto"/>
              <w:jc w:val="right"/>
            </w:pPr>
            <w:r>
              <w:rPr>
                <w:rFonts w:ascii="Times New Roman" w:hAnsi="Times New Roman" w:eastAsia="宋体"/>
                <w:b w:val="0"/>
                <w:sz w:val="20"/>
              </w:rPr>
              <w:t>1.00</w:t>
            </w:r>
          </w:p>
        </w:tc>
        <w:tc>
          <w:tcPr>
            <w:tcW w:w="1370" w:type="dxa"/>
            <w:shd w:val="clear" w:color="auto" w:fill="auto"/>
            <w:tcMar>
              <w:left w:w="20" w:type="dxa"/>
              <w:right w:w="20" w:type="dxa"/>
            </w:tcMar>
            <w:vAlign w:val="center"/>
          </w:tcPr>
          <w:p w14:paraId="3FB5DD76">
            <w:pPr>
              <w:spacing w:before="0" w:after="0" w:line="240" w:lineRule="auto"/>
              <w:jc w:val="right"/>
            </w:pPr>
          </w:p>
        </w:tc>
      </w:tr>
      <w:tr w14:paraId="2B94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607" w:type="dxa"/>
            <w:shd w:val="clear" w:color="auto" w:fill="auto"/>
            <w:tcMar>
              <w:left w:w="20" w:type="dxa"/>
              <w:right w:w="20" w:type="dxa"/>
            </w:tcMar>
            <w:vAlign w:val="center"/>
          </w:tcPr>
          <w:p w14:paraId="55924837">
            <w:pPr>
              <w:spacing w:before="0" w:after="0" w:line="240" w:lineRule="auto"/>
            </w:pPr>
            <w:r>
              <w:rPr>
                <w:rFonts w:ascii="Times New Roman" w:hAnsi="Times New Roman" w:eastAsia="宋体"/>
                <w:b w:val="0"/>
                <w:sz w:val="20"/>
              </w:rPr>
              <w:t>210</w:t>
            </w:r>
          </w:p>
        </w:tc>
        <w:tc>
          <w:tcPr>
            <w:tcW w:w="3579" w:type="dxa"/>
            <w:shd w:val="clear" w:color="auto" w:fill="auto"/>
            <w:tcMar>
              <w:left w:w="20" w:type="dxa"/>
              <w:right w:w="20" w:type="dxa"/>
            </w:tcMar>
            <w:vAlign w:val="center"/>
          </w:tcPr>
          <w:p w14:paraId="2022A6E5">
            <w:pPr>
              <w:spacing w:before="0" w:after="0" w:line="240" w:lineRule="auto"/>
            </w:pPr>
            <w:r>
              <w:rPr>
                <w:rFonts w:ascii="Times New Roman" w:hAnsi="Times New Roman" w:eastAsia="宋体"/>
                <w:b w:val="0"/>
                <w:sz w:val="20"/>
              </w:rPr>
              <w:t>卫生健康支出</w:t>
            </w:r>
          </w:p>
        </w:tc>
        <w:tc>
          <w:tcPr>
            <w:tcW w:w="1345" w:type="dxa"/>
            <w:shd w:val="clear" w:color="auto" w:fill="auto"/>
            <w:tcMar>
              <w:left w:w="20" w:type="dxa"/>
              <w:right w:w="20" w:type="dxa"/>
            </w:tcMar>
            <w:vAlign w:val="center"/>
          </w:tcPr>
          <w:p w14:paraId="67957ED7">
            <w:pPr>
              <w:spacing w:before="0" w:after="0" w:line="240" w:lineRule="auto"/>
              <w:jc w:val="right"/>
            </w:pPr>
            <w:r>
              <w:rPr>
                <w:rFonts w:ascii="Times New Roman" w:hAnsi="Times New Roman" w:eastAsia="宋体"/>
                <w:b w:val="0"/>
                <w:sz w:val="20"/>
              </w:rPr>
              <w:t>23.17</w:t>
            </w:r>
          </w:p>
        </w:tc>
        <w:tc>
          <w:tcPr>
            <w:tcW w:w="1342" w:type="dxa"/>
            <w:shd w:val="clear" w:color="auto" w:fill="auto"/>
            <w:tcMar>
              <w:left w:w="20" w:type="dxa"/>
              <w:right w:w="20" w:type="dxa"/>
            </w:tcMar>
            <w:vAlign w:val="center"/>
          </w:tcPr>
          <w:p w14:paraId="40FDB591">
            <w:pPr>
              <w:spacing w:before="0" w:after="0" w:line="240" w:lineRule="auto"/>
              <w:jc w:val="right"/>
            </w:pPr>
            <w:r>
              <w:rPr>
                <w:rFonts w:ascii="Times New Roman" w:hAnsi="Times New Roman" w:eastAsia="宋体"/>
                <w:b w:val="0"/>
                <w:sz w:val="20"/>
              </w:rPr>
              <w:t>23.17</w:t>
            </w:r>
          </w:p>
        </w:tc>
        <w:tc>
          <w:tcPr>
            <w:tcW w:w="1370" w:type="dxa"/>
            <w:shd w:val="clear" w:color="auto" w:fill="auto"/>
            <w:tcMar>
              <w:left w:w="20" w:type="dxa"/>
              <w:right w:w="20" w:type="dxa"/>
            </w:tcMar>
            <w:vAlign w:val="center"/>
          </w:tcPr>
          <w:p w14:paraId="1B156917">
            <w:pPr>
              <w:spacing w:before="0" w:after="0" w:line="240" w:lineRule="auto"/>
              <w:jc w:val="right"/>
            </w:pPr>
          </w:p>
        </w:tc>
      </w:tr>
      <w:tr w14:paraId="1837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607" w:type="dxa"/>
            <w:shd w:val="clear" w:color="auto" w:fill="auto"/>
            <w:tcMar>
              <w:left w:w="20" w:type="dxa"/>
              <w:right w:w="20" w:type="dxa"/>
            </w:tcMar>
            <w:vAlign w:val="center"/>
          </w:tcPr>
          <w:p w14:paraId="5303E1C0">
            <w:pPr>
              <w:spacing w:before="0" w:after="0" w:line="240" w:lineRule="auto"/>
            </w:pPr>
            <w:r>
              <w:rPr>
                <w:rFonts w:ascii="Times New Roman" w:hAnsi="Times New Roman" w:eastAsia="宋体"/>
                <w:b w:val="0"/>
                <w:sz w:val="20"/>
              </w:rPr>
              <w:t>　12</w:t>
            </w:r>
          </w:p>
        </w:tc>
        <w:tc>
          <w:tcPr>
            <w:tcW w:w="3579" w:type="dxa"/>
            <w:shd w:val="clear" w:color="auto" w:fill="auto"/>
            <w:tcMar>
              <w:left w:w="20" w:type="dxa"/>
              <w:right w:w="20" w:type="dxa"/>
            </w:tcMar>
            <w:vAlign w:val="center"/>
          </w:tcPr>
          <w:p w14:paraId="673986B4">
            <w:pPr>
              <w:spacing w:before="0" w:after="0" w:line="240" w:lineRule="auto"/>
            </w:pPr>
            <w:r>
              <w:rPr>
                <w:rFonts w:ascii="Times New Roman" w:hAnsi="Times New Roman" w:eastAsia="宋体"/>
                <w:b w:val="0"/>
                <w:sz w:val="20"/>
              </w:rPr>
              <w:t>　财政对基本医疗保险基金的补助</w:t>
            </w:r>
          </w:p>
        </w:tc>
        <w:tc>
          <w:tcPr>
            <w:tcW w:w="1345" w:type="dxa"/>
            <w:shd w:val="clear" w:color="auto" w:fill="auto"/>
            <w:tcMar>
              <w:left w:w="20" w:type="dxa"/>
              <w:right w:w="20" w:type="dxa"/>
            </w:tcMar>
            <w:vAlign w:val="center"/>
          </w:tcPr>
          <w:p w14:paraId="299F1FBB">
            <w:pPr>
              <w:spacing w:before="0" w:after="0" w:line="240" w:lineRule="auto"/>
              <w:jc w:val="right"/>
            </w:pPr>
            <w:r>
              <w:rPr>
                <w:rFonts w:ascii="Times New Roman" w:hAnsi="Times New Roman" w:eastAsia="宋体"/>
                <w:b w:val="0"/>
                <w:sz w:val="20"/>
              </w:rPr>
              <w:t>23.17</w:t>
            </w:r>
          </w:p>
        </w:tc>
        <w:tc>
          <w:tcPr>
            <w:tcW w:w="1342" w:type="dxa"/>
            <w:shd w:val="clear" w:color="auto" w:fill="auto"/>
            <w:tcMar>
              <w:left w:w="20" w:type="dxa"/>
              <w:right w:w="20" w:type="dxa"/>
            </w:tcMar>
            <w:vAlign w:val="center"/>
          </w:tcPr>
          <w:p w14:paraId="4E38E3DA">
            <w:pPr>
              <w:spacing w:before="0" w:after="0" w:line="240" w:lineRule="auto"/>
              <w:jc w:val="right"/>
            </w:pPr>
            <w:r>
              <w:rPr>
                <w:rFonts w:ascii="Times New Roman" w:hAnsi="Times New Roman" w:eastAsia="宋体"/>
                <w:b w:val="0"/>
                <w:sz w:val="20"/>
              </w:rPr>
              <w:t>23.17</w:t>
            </w:r>
          </w:p>
        </w:tc>
        <w:tc>
          <w:tcPr>
            <w:tcW w:w="1370" w:type="dxa"/>
            <w:shd w:val="clear" w:color="auto" w:fill="auto"/>
            <w:tcMar>
              <w:left w:w="20" w:type="dxa"/>
              <w:right w:w="20" w:type="dxa"/>
            </w:tcMar>
            <w:vAlign w:val="center"/>
          </w:tcPr>
          <w:p w14:paraId="2229EFAC">
            <w:pPr>
              <w:spacing w:before="0" w:after="0" w:line="240" w:lineRule="auto"/>
              <w:jc w:val="right"/>
            </w:pPr>
          </w:p>
        </w:tc>
      </w:tr>
      <w:tr w14:paraId="73F6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607" w:type="dxa"/>
            <w:shd w:val="clear" w:color="auto" w:fill="auto"/>
            <w:tcMar>
              <w:left w:w="20" w:type="dxa"/>
              <w:right w:w="20" w:type="dxa"/>
            </w:tcMar>
            <w:vAlign w:val="center"/>
          </w:tcPr>
          <w:p w14:paraId="09C53CB3">
            <w:pPr>
              <w:spacing w:before="0" w:after="0" w:line="240" w:lineRule="auto"/>
            </w:pPr>
            <w:r>
              <w:rPr>
                <w:rFonts w:ascii="Times New Roman" w:hAnsi="Times New Roman" w:eastAsia="宋体"/>
                <w:b w:val="0"/>
                <w:sz w:val="20"/>
              </w:rPr>
              <w:t>　　2101201</w:t>
            </w:r>
          </w:p>
        </w:tc>
        <w:tc>
          <w:tcPr>
            <w:tcW w:w="3579" w:type="dxa"/>
            <w:shd w:val="clear" w:color="auto" w:fill="auto"/>
            <w:tcMar>
              <w:left w:w="20" w:type="dxa"/>
              <w:right w:w="20" w:type="dxa"/>
            </w:tcMar>
            <w:vAlign w:val="center"/>
          </w:tcPr>
          <w:p w14:paraId="4FF1F3DE">
            <w:pPr>
              <w:spacing w:before="0" w:after="0" w:line="240" w:lineRule="auto"/>
            </w:pPr>
            <w:r>
              <w:rPr>
                <w:rFonts w:ascii="Times New Roman" w:hAnsi="Times New Roman" w:eastAsia="宋体"/>
                <w:b w:val="0"/>
                <w:sz w:val="20"/>
              </w:rPr>
              <w:t>　　财政对职工基本医疗保险基金的补助</w:t>
            </w:r>
          </w:p>
        </w:tc>
        <w:tc>
          <w:tcPr>
            <w:tcW w:w="1345" w:type="dxa"/>
            <w:shd w:val="clear" w:color="auto" w:fill="auto"/>
            <w:tcMar>
              <w:left w:w="20" w:type="dxa"/>
              <w:right w:w="20" w:type="dxa"/>
            </w:tcMar>
            <w:vAlign w:val="center"/>
          </w:tcPr>
          <w:p w14:paraId="23229E96">
            <w:pPr>
              <w:spacing w:before="0" w:after="0" w:line="240" w:lineRule="auto"/>
              <w:jc w:val="right"/>
            </w:pPr>
            <w:r>
              <w:rPr>
                <w:rFonts w:ascii="Times New Roman" w:hAnsi="Times New Roman" w:eastAsia="宋体"/>
                <w:b w:val="0"/>
                <w:sz w:val="20"/>
              </w:rPr>
              <w:t>23.17</w:t>
            </w:r>
          </w:p>
        </w:tc>
        <w:tc>
          <w:tcPr>
            <w:tcW w:w="1342" w:type="dxa"/>
            <w:shd w:val="clear" w:color="auto" w:fill="auto"/>
            <w:tcMar>
              <w:left w:w="20" w:type="dxa"/>
              <w:right w:w="20" w:type="dxa"/>
            </w:tcMar>
            <w:vAlign w:val="center"/>
          </w:tcPr>
          <w:p w14:paraId="2076721B">
            <w:pPr>
              <w:spacing w:before="0" w:after="0" w:line="240" w:lineRule="auto"/>
              <w:jc w:val="right"/>
            </w:pPr>
            <w:r>
              <w:rPr>
                <w:rFonts w:ascii="Times New Roman" w:hAnsi="Times New Roman" w:eastAsia="宋体"/>
                <w:b w:val="0"/>
                <w:sz w:val="20"/>
              </w:rPr>
              <w:t>23.17</w:t>
            </w:r>
          </w:p>
        </w:tc>
        <w:tc>
          <w:tcPr>
            <w:tcW w:w="1370" w:type="dxa"/>
            <w:shd w:val="clear" w:color="auto" w:fill="auto"/>
            <w:tcMar>
              <w:left w:w="20" w:type="dxa"/>
              <w:right w:w="20" w:type="dxa"/>
            </w:tcMar>
            <w:vAlign w:val="center"/>
          </w:tcPr>
          <w:p w14:paraId="4CC76646">
            <w:pPr>
              <w:spacing w:before="0" w:after="0" w:line="240" w:lineRule="auto"/>
              <w:jc w:val="right"/>
            </w:pPr>
          </w:p>
        </w:tc>
      </w:tr>
      <w:tr w14:paraId="3402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607" w:type="dxa"/>
            <w:shd w:val="clear" w:color="auto" w:fill="auto"/>
            <w:tcMar>
              <w:left w:w="20" w:type="dxa"/>
              <w:right w:w="20" w:type="dxa"/>
            </w:tcMar>
            <w:vAlign w:val="center"/>
          </w:tcPr>
          <w:p w14:paraId="1519FEF7">
            <w:pPr>
              <w:spacing w:before="0" w:after="0" w:line="240" w:lineRule="auto"/>
            </w:pPr>
            <w:r>
              <w:rPr>
                <w:rFonts w:ascii="Times New Roman" w:hAnsi="Times New Roman" w:eastAsia="宋体"/>
                <w:b w:val="0"/>
                <w:sz w:val="20"/>
              </w:rPr>
              <w:t>221</w:t>
            </w:r>
          </w:p>
        </w:tc>
        <w:tc>
          <w:tcPr>
            <w:tcW w:w="3579" w:type="dxa"/>
            <w:shd w:val="clear" w:color="auto" w:fill="auto"/>
            <w:tcMar>
              <w:left w:w="20" w:type="dxa"/>
              <w:right w:w="20" w:type="dxa"/>
            </w:tcMar>
            <w:vAlign w:val="center"/>
          </w:tcPr>
          <w:p w14:paraId="34D015CB">
            <w:pPr>
              <w:spacing w:before="0" w:after="0" w:line="240" w:lineRule="auto"/>
            </w:pPr>
            <w:r>
              <w:rPr>
                <w:rFonts w:ascii="Times New Roman" w:hAnsi="Times New Roman" w:eastAsia="宋体"/>
                <w:b w:val="0"/>
                <w:sz w:val="20"/>
              </w:rPr>
              <w:t>住房保障支出</w:t>
            </w:r>
          </w:p>
        </w:tc>
        <w:tc>
          <w:tcPr>
            <w:tcW w:w="1345" w:type="dxa"/>
            <w:shd w:val="clear" w:color="auto" w:fill="auto"/>
            <w:tcMar>
              <w:left w:w="20" w:type="dxa"/>
              <w:right w:w="20" w:type="dxa"/>
            </w:tcMar>
            <w:vAlign w:val="center"/>
          </w:tcPr>
          <w:p w14:paraId="7632A4F3">
            <w:pPr>
              <w:spacing w:before="0" w:after="0" w:line="240" w:lineRule="auto"/>
              <w:jc w:val="right"/>
            </w:pPr>
            <w:r>
              <w:rPr>
                <w:rFonts w:ascii="Times New Roman" w:hAnsi="Times New Roman" w:eastAsia="宋体"/>
                <w:b w:val="0"/>
                <w:sz w:val="20"/>
              </w:rPr>
              <w:t>54.79</w:t>
            </w:r>
          </w:p>
        </w:tc>
        <w:tc>
          <w:tcPr>
            <w:tcW w:w="1342" w:type="dxa"/>
            <w:shd w:val="clear" w:color="auto" w:fill="auto"/>
            <w:tcMar>
              <w:left w:w="20" w:type="dxa"/>
              <w:right w:w="20" w:type="dxa"/>
            </w:tcMar>
            <w:vAlign w:val="center"/>
          </w:tcPr>
          <w:p w14:paraId="584DBB48">
            <w:pPr>
              <w:spacing w:before="0" w:after="0" w:line="240" w:lineRule="auto"/>
              <w:jc w:val="right"/>
            </w:pPr>
            <w:r>
              <w:rPr>
                <w:rFonts w:ascii="Times New Roman" w:hAnsi="Times New Roman" w:eastAsia="宋体"/>
                <w:b w:val="0"/>
                <w:sz w:val="20"/>
              </w:rPr>
              <w:t>54.79</w:t>
            </w:r>
          </w:p>
        </w:tc>
        <w:tc>
          <w:tcPr>
            <w:tcW w:w="1370" w:type="dxa"/>
            <w:shd w:val="clear" w:color="auto" w:fill="auto"/>
            <w:tcMar>
              <w:left w:w="20" w:type="dxa"/>
              <w:right w:w="20" w:type="dxa"/>
            </w:tcMar>
            <w:vAlign w:val="center"/>
          </w:tcPr>
          <w:p w14:paraId="04E197DC">
            <w:pPr>
              <w:spacing w:before="0" w:after="0" w:line="240" w:lineRule="auto"/>
              <w:jc w:val="right"/>
            </w:pPr>
          </w:p>
        </w:tc>
      </w:tr>
      <w:tr w14:paraId="6F1F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607" w:type="dxa"/>
            <w:shd w:val="clear" w:color="auto" w:fill="auto"/>
            <w:tcMar>
              <w:left w:w="20" w:type="dxa"/>
              <w:right w:w="20" w:type="dxa"/>
            </w:tcMar>
            <w:vAlign w:val="center"/>
          </w:tcPr>
          <w:p w14:paraId="57EAAA31">
            <w:pPr>
              <w:spacing w:before="0" w:after="0" w:line="240" w:lineRule="auto"/>
            </w:pPr>
            <w:r>
              <w:rPr>
                <w:rFonts w:ascii="Times New Roman" w:hAnsi="Times New Roman" w:eastAsia="宋体"/>
                <w:b w:val="0"/>
                <w:sz w:val="20"/>
              </w:rPr>
              <w:t>　02</w:t>
            </w:r>
          </w:p>
        </w:tc>
        <w:tc>
          <w:tcPr>
            <w:tcW w:w="3579" w:type="dxa"/>
            <w:shd w:val="clear" w:color="auto" w:fill="auto"/>
            <w:tcMar>
              <w:left w:w="20" w:type="dxa"/>
              <w:right w:w="20" w:type="dxa"/>
            </w:tcMar>
            <w:vAlign w:val="center"/>
          </w:tcPr>
          <w:p w14:paraId="5AE1A465">
            <w:pPr>
              <w:spacing w:before="0" w:after="0" w:line="240" w:lineRule="auto"/>
            </w:pPr>
            <w:r>
              <w:rPr>
                <w:rFonts w:ascii="Times New Roman" w:hAnsi="Times New Roman" w:eastAsia="宋体"/>
                <w:b w:val="0"/>
                <w:sz w:val="20"/>
              </w:rPr>
              <w:t>　住房改革支出</w:t>
            </w:r>
          </w:p>
        </w:tc>
        <w:tc>
          <w:tcPr>
            <w:tcW w:w="1345" w:type="dxa"/>
            <w:shd w:val="clear" w:color="auto" w:fill="auto"/>
            <w:tcMar>
              <w:left w:w="20" w:type="dxa"/>
              <w:right w:w="20" w:type="dxa"/>
            </w:tcMar>
            <w:vAlign w:val="center"/>
          </w:tcPr>
          <w:p w14:paraId="150BBB06">
            <w:pPr>
              <w:spacing w:before="0" w:after="0" w:line="240" w:lineRule="auto"/>
              <w:jc w:val="right"/>
            </w:pPr>
            <w:r>
              <w:rPr>
                <w:rFonts w:ascii="Times New Roman" w:hAnsi="Times New Roman" w:eastAsia="宋体"/>
                <w:b w:val="0"/>
                <w:sz w:val="20"/>
              </w:rPr>
              <w:t>54.79</w:t>
            </w:r>
          </w:p>
        </w:tc>
        <w:tc>
          <w:tcPr>
            <w:tcW w:w="1342" w:type="dxa"/>
            <w:shd w:val="clear" w:color="auto" w:fill="auto"/>
            <w:tcMar>
              <w:left w:w="20" w:type="dxa"/>
              <w:right w:w="20" w:type="dxa"/>
            </w:tcMar>
            <w:vAlign w:val="center"/>
          </w:tcPr>
          <w:p w14:paraId="157001C0">
            <w:pPr>
              <w:spacing w:before="0" w:after="0" w:line="240" w:lineRule="auto"/>
              <w:jc w:val="right"/>
            </w:pPr>
            <w:r>
              <w:rPr>
                <w:rFonts w:ascii="Times New Roman" w:hAnsi="Times New Roman" w:eastAsia="宋体"/>
                <w:b w:val="0"/>
                <w:sz w:val="20"/>
              </w:rPr>
              <w:t>54.79</w:t>
            </w:r>
          </w:p>
        </w:tc>
        <w:tc>
          <w:tcPr>
            <w:tcW w:w="1370" w:type="dxa"/>
            <w:shd w:val="clear" w:color="auto" w:fill="auto"/>
            <w:tcMar>
              <w:left w:w="20" w:type="dxa"/>
              <w:right w:w="20" w:type="dxa"/>
            </w:tcMar>
            <w:vAlign w:val="center"/>
          </w:tcPr>
          <w:p w14:paraId="7F4F5A83">
            <w:pPr>
              <w:spacing w:before="0" w:after="0" w:line="240" w:lineRule="auto"/>
              <w:jc w:val="right"/>
            </w:pPr>
          </w:p>
        </w:tc>
      </w:tr>
      <w:tr w14:paraId="4444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607" w:type="dxa"/>
            <w:shd w:val="clear" w:color="auto" w:fill="auto"/>
            <w:tcMar>
              <w:left w:w="20" w:type="dxa"/>
              <w:right w:w="20" w:type="dxa"/>
            </w:tcMar>
            <w:vAlign w:val="center"/>
          </w:tcPr>
          <w:p w14:paraId="09E2CFCF">
            <w:pPr>
              <w:spacing w:before="0" w:after="0" w:line="240" w:lineRule="auto"/>
            </w:pPr>
            <w:r>
              <w:rPr>
                <w:rFonts w:ascii="Times New Roman" w:hAnsi="Times New Roman" w:eastAsia="宋体"/>
                <w:b w:val="0"/>
                <w:sz w:val="20"/>
              </w:rPr>
              <w:t>　　2210201</w:t>
            </w:r>
          </w:p>
        </w:tc>
        <w:tc>
          <w:tcPr>
            <w:tcW w:w="3579" w:type="dxa"/>
            <w:shd w:val="clear" w:color="auto" w:fill="auto"/>
            <w:tcMar>
              <w:left w:w="20" w:type="dxa"/>
              <w:right w:w="20" w:type="dxa"/>
            </w:tcMar>
            <w:vAlign w:val="center"/>
          </w:tcPr>
          <w:p w14:paraId="51AF7E59">
            <w:pPr>
              <w:spacing w:before="0" w:after="0" w:line="240" w:lineRule="auto"/>
            </w:pPr>
            <w:r>
              <w:rPr>
                <w:rFonts w:ascii="Times New Roman" w:hAnsi="Times New Roman" w:eastAsia="宋体"/>
                <w:b w:val="0"/>
                <w:sz w:val="20"/>
              </w:rPr>
              <w:t>　　住房公积金</w:t>
            </w:r>
          </w:p>
        </w:tc>
        <w:tc>
          <w:tcPr>
            <w:tcW w:w="1345" w:type="dxa"/>
            <w:shd w:val="clear" w:color="auto" w:fill="auto"/>
            <w:tcMar>
              <w:left w:w="20" w:type="dxa"/>
              <w:right w:w="20" w:type="dxa"/>
            </w:tcMar>
            <w:vAlign w:val="center"/>
          </w:tcPr>
          <w:p w14:paraId="46719A9F">
            <w:pPr>
              <w:spacing w:before="0" w:after="0" w:line="240" w:lineRule="auto"/>
              <w:jc w:val="right"/>
            </w:pPr>
            <w:r>
              <w:rPr>
                <w:rFonts w:ascii="Times New Roman" w:hAnsi="Times New Roman" w:eastAsia="宋体"/>
                <w:b w:val="0"/>
                <w:sz w:val="20"/>
              </w:rPr>
              <w:t>54.79</w:t>
            </w:r>
          </w:p>
        </w:tc>
        <w:tc>
          <w:tcPr>
            <w:tcW w:w="1342" w:type="dxa"/>
            <w:shd w:val="clear" w:color="auto" w:fill="auto"/>
            <w:tcMar>
              <w:left w:w="20" w:type="dxa"/>
              <w:right w:w="20" w:type="dxa"/>
            </w:tcMar>
            <w:vAlign w:val="center"/>
          </w:tcPr>
          <w:p w14:paraId="6BC16F52">
            <w:pPr>
              <w:spacing w:before="0" w:after="0" w:line="240" w:lineRule="auto"/>
              <w:jc w:val="right"/>
            </w:pPr>
            <w:r>
              <w:rPr>
                <w:rFonts w:ascii="Times New Roman" w:hAnsi="Times New Roman" w:eastAsia="宋体"/>
                <w:b w:val="0"/>
                <w:sz w:val="20"/>
              </w:rPr>
              <w:t>54.79</w:t>
            </w:r>
          </w:p>
        </w:tc>
        <w:tc>
          <w:tcPr>
            <w:tcW w:w="1370" w:type="dxa"/>
            <w:shd w:val="clear" w:color="auto" w:fill="auto"/>
            <w:tcMar>
              <w:left w:w="20" w:type="dxa"/>
              <w:right w:w="20" w:type="dxa"/>
            </w:tcMar>
            <w:vAlign w:val="center"/>
          </w:tcPr>
          <w:p w14:paraId="0C9244CA">
            <w:pPr>
              <w:spacing w:before="0" w:after="0" w:line="240" w:lineRule="auto"/>
              <w:jc w:val="right"/>
            </w:pPr>
          </w:p>
        </w:tc>
      </w:tr>
    </w:tbl>
    <w:p w14:paraId="081EC981">
      <w:pPr>
        <w:sectPr>
          <w:pgSz w:w="11906" w:h="16838"/>
          <w:pgMar w:top="1800" w:right="1440" w:bottom="1800" w:left="1440" w:header="851" w:footer="992" w:gutter="0"/>
          <w:cols w:space="425" w:num="1"/>
          <w:docGrid w:type="lines" w:linePitch="312" w:charSpace="0"/>
        </w:sect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2"/>
        <w:gridCol w:w="3760"/>
        <w:gridCol w:w="1440"/>
        <w:gridCol w:w="1340"/>
        <w:gridCol w:w="1290"/>
      </w:tblGrid>
      <w:tr w14:paraId="5B96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00" w:type="pct"/>
            <w:gridSpan w:val="5"/>
            <w:tcBorders>
              <w:top w:val="nil"/>
              <w:left w:val="nil"/>
              <w:bottom w:val="nil"/>
              <w:right w:val="nil"/>
            </w:tcBorders>
            <w:shd w:val="clear" w:color="auto" w:fill="auto"/>
            <w:noWrap/>
            <w:vAlign w:val="center"/>
          </w:tcPr>
          <w:p w14:paraId="76295F9D">
            <w:pPr>
              <w:keepNext w:val="0"/>
              <w:keepLines w:val="0"/>
              <w:widowControl/>
              <w:suppressLineNumbers w:val="0"/>
              <w:spacing w:before="0" w:after="0"/>
              <w:jc w:val="center"/>
              <w:textAlignment w:val="center"/>
              <w:rPr>
                <w:rFonts w:hint="default" w:ascii="Times New Roman" w:hAnsi="Times New Roman" w:eastAsia="宋体" w:cs="Times New Roman Regular"/>
                <w:b/>
                <w:bCs/>
                <w:i w:val="0"/>
                <w:iCs w:val="0"/>
                <w:color w:val="000000"/>
                <w:sz w:val="44"/>
                <w:szCs w:val="44"/>
                <w:u w:val="none"/>
              </w:rPr>
            </w:pPr>
            <w:r>
              <w:rPr>
                <w:rFonts w:hint="default" w:ascii="Times New Roman" w:hAnsi="Times New Roman" w:eastAsia="宋体" w:cs="Times New Roman Regular"/>
                <w:b/>
                <w:bCs/>
                <w:i w:val="0"/>
                <w:iCs w:val="0"/>
                <w:color w:val="000000"/>
                <w:kern w:val="0"/>
                <w:sz w:val="44"/>
                <w:szCs w:val="44"/>
                <w:u w:val="none"/>
                <w:lang w:val="en-US" w:eastAsia="zh-CN" w:bidi="ar"/>
              </w:rPr>
              <w:t>一般公共预算基本支出表</w:t>
            </w:r>
          </w:p>
        </w:tc>
      </w:tr>
      <w:tr w14:paraId="5C2F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77" w:type="pct"/>
            <w:gridSpan w:val="3"/>
            <w:tcBorders>
              <w:top w:val="nil"/>
              <w:left w:val="nil"/>
              <w:bottom w:val="single" w:color="auto" w:sz="4" w:space="0"/>
              <w:right w:val="nil"/>
            </w:tcBorders>
            <w:shd w:val="clear" w:color="auto" w:fill="auto"/>
            <w:noWrap/>
            <w:vAlign w:val="center"/>
          </w:tcPr>
          <w:p w14:paraId="74F1433D">
            <w:pPr>
              <w:spacing w:before="0" w:after="0"/>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eastAsia="zh-CN" w:bidi="ar"/>
              </w:rPr>
              <w:t>填报部门：弋阳县人民检察院</w:t>
            </w:r>
          </w:p>
        </w:tc>
        <w:tc>
          <w:tcPr>
            <w:tcW w:w="724" w:type="pct"/>
            <w:tcBorders>
              <w:top w:val="nil"/>
              <w:left w:val="nil"/>
              <w:bottom w:val="single" w:color="auto" w:sz="4" w:space="0"/>
              <w:right w:val="nil"/>
            </w:tcBorders>
            <w:shd w:val="clear" w:color="auto" w:fill="auto"/>
            <w:noWrap/>
            <w:vAlign w:val="bottom"/>
          </w:tcPr>
          <w:p w14:paraId="270105BD">
            <w:pPr>
              <w:spacing w:before="0" w:after="0"/>
              <w:rPr>
                <w:rFonts w:hint="default" w:ascii="Times New Roman" w:hAnsi="Times New Roman" w:eastAsia="宋体" w:cs="Times New Roman Regular"/>
                <w:i w:val="0"/>
                <w:iCs w:val="0"/>
                <w:color w:val="000000"/>
                <w:sz w:val="20"/>
                <w:szCs w:val="20"/>
                <w:u w:val="none"/>
              </w:rPr>
            </w:pPr>
          </w:p>
        </w:tc>
        <w:tc>
          <w:tcPr>
            <w:tcW w:w="697" w:type="pct"/>
            <w:tcBorders>
              <w:top w:val="nil"/>
              <w:left w:val="nil"/>
              <w:bottom w:val="single" w:color="auto" w:sz="4" w:space="0"/>
              <w:right w:val="nil"/>
            </w:tcBorders>
            <w:shd w:val="clear" w:color="auto" w:fill="auto"/>
            <w:noWrap/>
            <w:vAlign w:val="center"/>
          </w:tcPr>
          <w:p w14:paraId="186BA24B">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单位：万元</w:t>
            </w:r>
          </w:p>
        </w:tc>
      </w:tr>
      <w:tr w14:paraId="0B02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8" w:type="pct"/>
            <w:gridSpan w:val="2"/>
            <w:tcBorders>
              <w:top w:val="single" w:color="auto" w:sz="4" w:space="0"/>
            </w:tcBorders>
            <w:shd w:val="clear" w:color="auto" w:fill="auto"/>
            <w:noWrap/>
            <w:vAlign w:val="center"/>
          </w:tcPr>
          <w:p w14:paraId="45FE4A7C">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支出经济分类科目</w:t>
            </w:r>
          </w:p>
        </w:tc>
        <w:tc>
          <w:tcPr>
            <w:tcW w:w="2201" w:type="pct"/>
            <w:gridSpan w:val="3"/>
            <w:tcBorders>
              <w:top w:val="single" w:color="auto" w:sz="4" w:space="0"/>
            </w:tcBorders>
            <w:shd w:val="clear" w:color="auto" w:fill="auto"/>
            <w:noWrap/>
            <w:vAlign w:val="center"/>
          </w:tcPr>
          <w:p w14:paraId="6168DDE5">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eastAsia="zh-CN" w:bidi="ar"/>
              </w:rPr>
              <w:t>2023</w:t>
            </w:r>
            <w:r>
              <w:rPr>
                <w:rFonts w:hint="default" w:ascii="Times New Roman" w:hAnsi="Times New Roman" w:eastAsia="宋体" w:cs="Times New Roman Regular"/>
                <w:i w:val="0"/>
                <w:iCs w:val="0"/>
                <w:color w:val="000000"/>
                <w:kern w:val="0"/>
                <w:sz w:val="20"/>
                <w:szCs w:val="20"/>
                <w:u w:val="none"/>
                <w:lang w:val="en-US" w:eastAsia="zh-CN" w:bidi="ar"/>
              </w:rPr>
              <w:t>年基本支出</w:t>
            </w:r>
          </w:p>
        </w:tc>
      </w:tr>
      <w:tr w14:paraId="53E1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3" w:type="pct"/>
            <w:shd w:val="clear" w:color="auto" w:fill="auto"/>
            <w:noWrap/>
            <w:vAlign w:val="center"/>
          </w:tcPr>
          <w:p w14:paraId="3BBC21E0">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科目编码</w:t>
            </w:r>
          </w:p>
        </w:tc>
        <w:tc>
          <w:tcPr>
            <w:tcW w:w="2034" w:type="pct"/>
            <w:shd w:val="clear" w:color="auto" w:fill="auto"/>
            <w:noWrap/>
            <w:vAlign w:val="center"/>
          </w:tcPr>
          <w:p w14:paraId="663A07AC">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 xml:space="preserve">科目名称 </w:t>
            </w:r>
          </w:p>
        </w:tc>
        <w:tc>
          <w:tcPr>
            <w:tcW w:w="779" w:type="pct"/>
            <w:shd w:val="clear" w:color="auto" w:fill="auto"/>
            <w:noWrap/>
            <w:vAlign w:val="center"/>
          </w:tcPr>
          <w:p w14:paraId="2F590AF9">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合计</w:t>
            </w:r>
          </w:p>
        </w:tc>
        <w:tc>
          <w:tcPr>
            <w:tcW w:w="724" w:type="pct"/>
            <w:shd w:val="clear" w:color="auto" w:fill="auto"/>
            <w:noWrap/>
            <w:vAlign w:val="center"/>
          </w:tcPr>
          <w:p w14:paraId="05ADB614">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人员经费</w:t>
            </w:r>
          </w:p>
        </w:tc>
        <w:tc>
          <w:tcPr>
            <w:tcW w:w="697" w:type="pct"/>
            <w:shd w:val="clear" w:color="auto" w:fill="auto"/>
            <w:noWrap/>
            <w:vAlign w:val="center"/>
          </w:tcPr>
          <w:p w14:paraId="455CF8AA">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公用经费</w:t>
            </w:r>
          </w:p>
        </w:tc>
      </w:tr>
      <w:tr w14:paraId="4E89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3" w:type="pct"/>
            <w:shd w:val="clear" w:color="auto" w:fill="auto"/>
            <w:noWrap/>
            <w:vAlign w:val="center"/>
          </w:tcPr>
          <w:p w14:paraId="193520C9">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w:t>
            </w:r>
          </w:p>
        </w:tc>
        <w:tc>
          <w:tcPr>
            <w:tcW w:w="2034" w:type="pct"/>
            <w:shd w:val="clear" w:color="auto" w:fill="auto"/>
            <w:noWrap/>
            <w:vAlign w:val="center"/>
          </w:tcPr>
          <w:p w14:paraId="3613F3DB">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w:t>
            </w:r>
          </w:p>
        </w:tc>
        <w:tc>
          <w:tcPr>
            <w:tcW w:w="779" w:type="pct"/>
            <w:shd w:val="clear" w:color="auto" w:fill="auto"/>
            <w:noWrap/>
            <w:vAlign w:val="center"/>
          </w:tcPr>
          <w:p w14:paraId="2F6AE0E6">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1</w:t>
            </w:r>
          </w:p>
        </w:tc>
        <w:tc>
          <w:tcPr>
            <w:tcW w:w="724" w:type="pct"/>
            <w:shd w:val="clear" w:color="auto" w:fill="auto"/>
            <w:noWrap/>
            <w:vAlign w:val="center"/>
          </w:tcPr>
          <w:p w14:paraId="0B206E13">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2</w:t>
            </w:r>
          </w:p>
        </w:tc>
        <w:tc>
          <w:tcPr>
            <w:tcW w:w="697" w:type="pct"/>
            <w:shd w:val="clear" w:color="auto" w:fill="auto"/>
            <w:noWrap/>
            <w:vAlign w:val="center"/>
          </w:tcPr>
          <w:p w14:paraId="0B083661">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3</w:t>
            </w:r>
          </w:p>
        </w:tc>
      </w:tr>
      <w:tr w14:paraId="0C71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3" w:type="pct"/>
            <w:shd w:val="clear" w:color="auto" w:fill="auto"/>
            <w:tcMar>
              <w:left w:w="20" w:type="dxa"/>
              <w:right w:w="20" w:type="dxa"/>
            </w:tcMar>
            <w:vAlign w:val="center"/>
          </w:tcPr>
          <w:p w14:paraId="0006D9B3">
            <w:pPr>
              <w:spacing w:before="0" w:after="0" w:line="240" w:lineRule="auto"/>
              <w:jc w:val="left"/>
              <w:rPr>
                <w:rFonts w:hint="default" w:ascii="Times New Roman" w:hAnsi="Times New Roman" w:eastAsia="宋体" w:cs="Times New Roman Regular"/>
                <w:i w:val="0"/>
                <w:iCs w:val="0"/>
                <w:color w:val="000000"/>
                <w:sz w:val="20"/>
                <w:szCs w:val="20"/>
                <w:u w:val="none"/>
              </w:rPr>
            </w:pPr>
          </w:p>
        </w:tc>
        <w:tc>
          <w:tcPr>
            <w:tcW w:w="2034" w:type="pct"/>
            <w:shd w:val="clear" w:color="auto" w:fill="auto"/>
            <w:tcMar>
              <w:left w:w="20" w:type="dxa"/>
              <w:right w:w="20" w:type="dxa"/>
            </w:tcMar>
            <w:vAlign w:val="center"/>
          </w:tcPr>
          <w:p w14:paraId="6B0DBC6E">
            <w:pPr>
              <w:keepNext w:val="0"/>
              <w:keepLines w:val="0"/>
              <w:widowControl/>
              <w:suppressLineNumbers w:val="0"/>
              <w:spacing w:before="0" w:after="0" w:line="240" w:lineRule="auto"/>
              <w:jc w:val="lef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合计</w:t>
            </w:r>
          </w:p>
        </w:tc>
        <w:tc>
          <w:tcPr>
            <w:tcW w:w="779" w:type="pct"/>
            <w:shd w:val="clear" w:color="auto" w:fill="auto"/>
            <w:tcMar>
              <w:left w:w="20" w:type="dxa"/>
              <w:right w:w="20" w:type="dxa"/>
            </w:tcMar>
            <w:vAlign w:val="center"/>
          </w:tcPr>
          <w:p w14:paraId="2452D2DB">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1,009.50</w:t>
            </w:r>
          </w:p>
        </w:tc>
        <w:tc>
          <w:tcPr>
            <w:tcW w:w="724" w:type="pct"/>
            <w:shd w:val="clear" w:color="auto" w:fill="auto"/>
            <w:tcMar>
              <w:left w:w="20" w:type="dxa"/>
              <w:right w:w="20" w:type="dxa"/>
            </w:tcMar>
            <w:vAlign w:val="center"/>
          </w:tcPr>
          <w:p w14:paraId="1B18A0A7">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853.49</w:t>
            </w:r>
          </w:p>
        </w:tc>
        <w:tc>
          <w:tcPr>
            <w:tcW w:w="697" w:type="pct"/>
            <w:shd w:val="clear" w:color="auto" w:fill="auto"/>
            <w:tcMar>
              <w:left w:w="20" w:type="dxa"/>
              <w:right w:w="20" w:type="dxa"/>
            </w:tcMar>
            <w:vAlign w:val="center"/>
          </w:tcPr>
          <w:p w14:paraId="4333A291">
            <w:pPr>
              <w:keepNext w:val="0"/>
              <w:keepLines w:val="0"/>
              <w:widowControl/>
              <w:suppressLineNumbers w:val="0"/>
              <w:spacing w:before="0" w:after="0" w:line="240" w:lineRule="auto"/>
              <w:jc w:val="right"/>
              <w:textAlignment w:val="center"/>
              <w:rPr>
                <w:rFonts w:hint="default" w:ascii="Times New Roman" w:hAnsi="Times New Roman" w:eastAsia="宋体" w:cs="Times New Roman Regular"/>
                <w:i w:val="0"/>
                <w:iCs w:val="0"/>
                <w:color w:val="000000"/>
                <w:sz w:val="20"/>
                <w:szCs w:val="20"/>
                <w:u w:val="none"/>
              </w:rPr>
            </w:pPr>
            <w:r>
              <w:rPr>
                <w:rFonts w:ascii="Times New Roman" w:hAnsi="Times New Roman" w:eastAsia="宋体"/>
                <w:b w:val="0"/>
                <w:sz w:val="20"/>
              </w:rPr>
              <w:t>156.01</w:t>
            </w:r>
          </w:p>
        </w:tc>
      </w:tr>
      <w:tr w14:paraId="1F91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69BA5803">
            <w:pPr>
              <w:spacing w:before="0" w:after="0" w:line="240" w:lineRule="auto"/>
            </w:pPr>
            <w:r>
              <w:rPr>
                <w:rFonts w:ascii="Times New Roman" w:hAnsi="Times New Roman" w:eastAsia="宋体"/>
                <w:b w:val="0"/>
                <w:sz w:val="20"/>
              </w:rPr>
              <w:t>301</w:t>
            </w:r>
          </w:p>
        </w:tc>
        <w:tc>
          <w:tcPr>
            <w:tcW w:w="3760" w:type="dxa"/>
            <w:shd w:val="clear" w:color="auto" w:fill="auto"/>
            <w:tcMar>
              <w:left w:w="20" w:type="dxa"/>
              <w:right w:w="20" w:type="dxa"/>
            </w:tcMar>
            <w:vAlign w:val="center"/>
          </w:tcPr>
          <w:p w14:paraId="02C82247">
            <w:pPr>
              <w:spacing w:before="0" w:after="0" w:line="240" w:lineRule="auto"/>
            </w:pPr>
            <w:r>
              <w:rPr>
                <w:rFonts w:ascii="Times New Roman" w:hAnsi="Times New Roman" w:eastAsia="宋体"/>
                <w:b w:val="0"/>
                <w:sz w:val="20"/>
              </w:rPr>
              <w:t>工资福利支出</w:t>
            </w:r>
          </w:p>
        </w:tc>
        <w:tc>
          <w:tcPr>
            <w:tcW w:w="1440" w:type="dxa"/>
            <w:shd w:val="clear" w:color="auto" w:fill="auto"/>
            <w:tcMar>
              <w:left w:w="20" w:type="dxa"/>
              <w:right w:w="20" w:type="dxa"/>
            </w:tcMar>
            <w:vAlign w:val="center"/>
          </w:tcPr>
          <w:p w14:paraId="678F29CB">
            <w:pPr>
              <w:spacing w:before="0" w:after="0" w:line="240" w:lineRule="auto"/>
              <w:jc w:val="right"/>
            </w:pPr>
            <w:r>
              <w:rPr>
                <w:rFonts w:ascii="Times New Roman" w:hAnsi="Times New Roman" w:eastAsia="宋体"/>
                <w:b w:val="0"/>
                <w:sz w:val="20"/>
              </w:rPr>
              <w:t>846.29</w:t>
            </w:r>
          </w:p>
        </w:tc>
        <w:tc>
          <w:tcPr>
            <w:tcW w:w="1340" w:type="dxa"/>
            <w:shd w:val="clear" w:color="auto" w:fill="auto"/>
            <w:tcMar>
              <w:left w:w="20" w:type="dxa"/>
              <w:right w:w="20" w:type="dxa"/>
            </w:tcMar>
            <w:vAlign w:val="center"/>
          </w:tcPr>
          <w:p w14:paraId="4D4E633F">
            <w:pPr>
              <w:spacing w:before="0" w:after="0" w:line="240" w:lineRule="auto"/>
              <w:jc w:val="right"/>
            </w:pPr>
            <w:r>
              <w:rPr>
                <w:rFonts w:ascii="Times New Roman" w:hAnsi="Times New Roman" w:eastAsia="宋体"/>
                <w:b w:val="0"/>
                <w:sz w:val="20"/>
              </w:rPr>
              <w:t>846.29</w:t>
            </w:r>
          </w:p>
        </w:tc>
        <w:tc>
          <w:tcPr>
            <w:tcW w:w="1290" w:type="dxa"/>
            <w:shd w:val="clear" w:color="auto" w:fill="auto"/>
            <w:tcMar>
              <w:left w:w="20" w:type="dxa"/>
              <w:right w:w="20" w:type="dxa"/>
            </w:tcMar>
            <w:vAlign w:val="center"/>
          </w:tcPr>
          <w:p w14:paraId="2BF465E6">
            <w:pPr>
              <w:spacing w:before="0" w:after="0" w:line="240" w:lineRule="auto"/>
              <w:jc w:val="right"/>
            </w:pPr>
          </w:p>
        </w:tc>
      </w:tr>
      <w:tr w14:paraId="139B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15E17BD4">
            <w:pPr>
              <w:spacing w:before="0" w:after="0" w:line="240" w:lineRule="auto"/>
            </w:pPr>
            <w:r>
              <w:rPr>
                <w:rFonts w:ascii="Times New Roman" w:hAnsi="Times New Roman" w:eastAsia="宋体"/>
                <w:b w:val="0"/>
                <w:sz w:val="20"/>
              </w:rPr>
              <w:t>　30101</w:t>
            </w:r>
          </w:p>
        </w:tc>
        <w:tc>
          <w:tcPr>
            <w:tcW w:w="3760" w:type="dxa"/>
            <w:shd w:val="clear" w:color="auto" w:fill="auto"/>
            <w:tcMar>
              <w:left w:w="20" w:type="dxa"/>
              <w:right w:w="20" w:type="dxa"/>
            </w:tcMar>
            <w:vAlign w:val="center"/>
          </w:tcPr>
          <w:p w14:paraId="38214D4B">
            <w:pPr>
              <w:spacing w:before="0" w:after="0" w:line="240" w:lineRule="auto"/>
            </w:pPr>
            <w:r>
              <w:rPr>
                <w:rFonts w:ascii="Times New Roman" w:hAnsi="Times New Roman" w:eastAsia="宋体"/>
                <w:b w:val="0"/>
                <w:sz w:val="20"/>
              </w:rPr>
              <w:t>　基本工资</w:t>
            </w:r>
          </w:p>
        </w:tc>
        <w:tc>
          <w:tcPr>
            <w:tcW w:w="1440" w:type="dxa"/>
            <w:shd w:val="clear" w:color="auto" w:fill="auto"/>
            <w:tcMar>
              <w:left w:w="20" w:type="dxa"/>
              <w:right w:w="20" w:type="dxa"/>
            </w:tcMar>
            <w:vAlign w:val="center"/>
          </w:tcPr>
          <w:p w14:paraId="71FE10C6">
            <w:pPr>
              <w:spacing w:before="0" w:after="0" w:line="240" w:lineRule="auto"/>
              <w:jc w:val="right"/>
            </w:pPr>
            <w:r>
              <w:rPr>
                <w:rFonts w:ascii="Times New Roman" w:hAnsi="Times New Roman" w:eastAsia="宋体"/>
                <w:b w:val="0"/>
                <w:sz w:val="20"/>
              </w:rPr>
              <w:t>167.11</w:t>
            </w:r>
          </w:p>
        </w:tc>
        <w:tc>
          <w:tcPr>
            <w:tcW w:w="1340" w:type="dxa"/>
            <w:shd w:val="clear" w:color="auto" w:fill="auto"/>
            <w:tcMar>
              <w:left w:w="20" w:type="dxa"/>
              <w:right w:w="20" w:type="dxa"/>
            </w:tcMar>
            <w:vAlign w:val="center"/>
          </w:tcPr>
          <w:p w14:paraId="3DAFBCF6">
            <w:pPr>
              <w:spacing w:before="0" w:after="0" w:line="240" w:lineRule="auto"/>
              <w:jc w:val="right"/>
            </w:pPr>
            <w:r>
              <w:rPr>
                <w:rFonts w:ascii="Times New Roman" w:hAnsi="Times New Roman" w:eastAsia="宋体"/>
                <w:b w:val="0"/>
                <w:sz w:val="20"/>
              </w:rPr>
              <w:t>167.11</w:t>
            </w:r>
          </w:p>
        </w:tc>
        <w:tc>
          <w:tcPr>
            <w:tcW w:w="1290" w:type="dxa"/>
            <w:shd w:val="clear" w:color="auto" w:fill="auto"/>
            <w:tcMar>
              <w:left w:w="20" w:type="dxa"/>
              <w:right w:w="20" w:type="dxa"/>
            </w:tcMar>
            <w:vAlign w:val="center"/>
          </w:tcPr>
          <w:p w14:paraId="5B59319E">
            <w:pPr>
              <w:spacing w:before="0" w:after="0" w:line="240" w:lineRule="auto"/>
              <w:jc w:val="right"/>
            </w:pPr>
          </w:p>
        </w:tc>
      </w:tr>
      <w:tr w14:paraId="6B6C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3C653F92">
            <w:pPr>
              <w:spacing w:before="0" w:after="0" w:line="240" w:lineRule="auto"/>
            </w:pPr>
            <w:r>
              <w:rPr>
                <w:rFonts w:ascii="Times New Roman" w:hAnsi="Times New Roman" w:eastAsia="宋体"/>
                <w:b w:val="0"/>
                <w:sz w:val="20"/>
              </w:rPr>
              <w:t>　30102</w:t>
            </w:r>
          </w:p>
        </w:tc>
        <w:tc>
          <w:tcPr>
            <w:tcW w:w="3760" w:type="dxa"/>
            <w:shd w:val="clear" w:color="auto" w:fill="auto"/>
            <w:tcMar>
              <w:left w:w="20" w:type="dxa"/>
              <w:right w:w="20" w:type="dxa"/>
            </w:tcMar>
            <w:vAlign w:val="center"/>
          </w:tcPr>
          <w:p w14:paraId="72A6A8AB">
            <w:pPr>
              <w:spacing w:before="0" w:after="0" w:line="240" w:lineRule="auto"/>
            </w:pPr>
            <w:r>
              <w:rPr>
                <w:rFonts w:ascii="Times New Roman" w:hAnsi="Times New Roman" w:eastAsia="宋体"/>
                <w:b w:val="0"/>
                <w:sz w:val="20"/>
              </w:rPr>
              <w:t>　津贴补贴</w:t>
            </w:r>
          </w:p>
        </w:tc>
        <w:tc>
          <w:tcPr>
            <w:tcW w:w="1440" w:type="dxa"/>
            <w:shd w:val="clear" w:color="auto" w:fill="auto"/>
            <w:tcMar>
              <w:left w:w="20" w:type="dxa"/>
              <w:right w:w="20" w:type="dxa"/>
            </w:tcMar>
            <w:vAlign w:val="center"/>
          </w:tcPr>
          <w:p w14:paraId="11E65A26">
            <w:pPr>
              <w:spacing w:before="0" w:after="0" w:line="240" w:lineRule="auto"/>
              <w:jc w:val="right"/>
            </w:pPr>
            <w:r>
              <w:rPr>
                <w:rFonts w:ascii="Times New Roman" w:hAnsi="Times New Roman" w:eastAsia="宋体"/>
                <w:b w:val="0"/>
                <w:sz w:val="20"/>
              </w:rPr>
              <w:t>199.18</w:t>
            </w:r>
          </w:p>
        </w:tc>
        <w:tc>
          <w:tcPr>
            <w:tcW w:w="1340" w:type="dxa"/>
            <w:shd w:val="clear" w:color="auto" w:fill="auto"/>
            <w:tcMar>
              <w:left w:w="20" w:type="dxa"/>
              <w:right w:w="20" w:type="dxa"/>
            </w:tcMar>
            <w:vAlign w:val="center"/>
          </w:tcPr>
          <w:p w14:paraId="61DAECB6">
            <w:pPr>
              <w:spacing w:before="0" w:after="0" w:line="240" w:lineRule="auto"/>
              <w:jc w:val="right"/>
            </w:pPr>
            <w:r>
              <w:rPr>
                <w:rFonts w:ascii="Times New Roman" w:hAnsi="Times New Roman" w:eastAsia="宋体"/>
                <w:b w:val="0"/>
                <w:sz w:val="20"/>
              </w:rPr>
              <w:t>199.18</w:t>
            </w:r>
          </w:p>
        </w:tc>
        <w:tc>
          <w:tcPr>
            <w:tcW w:w="1290" w:type="dxa"/>
            <w:shd w:val="clear" w:color="auto" w:fill="auto"/>
            <w:tcMar>
              <w:left w:w="20" w:type="dxa"/>
              <w:right w:w="20" w:type="dxa"/>
            </w:tcMar>
            <w:vAlign w:val="center"/>
          </w:tcPr>
          <w:p w14:paraId="2D31D524">
            <w:pPr>
              <w:spacing w:before="0" w:after="0" w:line="240" w:lineRule="auto"/>
              <w:jc w:val="right"/>
            </w:pPr>
          </w:p>
        </w:tc>
      </w:tr>
      <w:tr w14:paraId="05E6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525F590B">
            <w:pPr>
              <w:spacing w:before="0" w:after="0" w:line="240" w:lineRule="auto"/>
            </w:pPr>
            <w:r>
              <w:rPr>
                <w:rFonts w:ascii="Times New Roman" w:hAnsi="Times New Roman" w:eastAsia="宋体"/>
                <w:b w:val="0"/>
                <w:sz w:val="20"/>
              </w:rPr>
              <w:t>　30103</w:t>
            </w:r>
          </w:p>
        </w:tc>
        <w:tc>
          <w:tcPr>
            <w:tcW w:w="3760" w:type="dxa"/>
            <w:shd w:val="clear" w:color="auto" w:fill="auto"/>
            <w:tcMar>
              <w:left w:w="20" w:type="dxa"/>
              <w:right w:w="20" w:type="dxa"/>
            </w:tcMar>
            <w:vAlign w:val="center"/>
          </w:tcPr>
          <w:p w14:paraId="62B3A4D0">
            <w:pPr>
              <w:spacing w:before="0" w:after="0" w:line="240" w:lineRule="auto"/>
            </w:pPr>
            <w:r>
              <w:rPr>
                <w:rFonts w:ascii="Times New Roman" w:hAnsi="Times New Roman" w:eastAsia="宋体"/>
                <w:b w:val="0"/>
                <w:sz w:val="20"/>
              </w:rPr>
              <w:t>　奖金</w:t>
            </w:r>
          </w:p>
        </w:tc>
        <w:tc>
          <w:tcPr>
            <w:tcW w:w="1440" w:type="dxa"/>
            <w:shd w:val="clear" w:color="auto" w:fill="auto"/>
            <w:tcMar>
              <w:left w:w="20" w:type="dxa"/>
              <w:right w:w="20" w:type="dxa"/>
            </w:tcMar>
            <w:vAlign w:val="center"/>
          </w:tcPr>
          <w:p w14:paraId="5DA51FBE">
            <w:pPr>
              <w:spacing w:before="0" w:after="0" w:line="240" w:lineRule="auto"/>
              <w:jc w:val="right"/>
            </w:pPr>
            <w:r>
              <w:rPr>
                <w:rFonts w:ascii="Times New Roman" w:hAnsi="Times New Roman" w:eastAsia="宋体"/>
                <w:b w:val="0"/>
                <w:sz w:val="20"/>
              </w:rPr>
              <w:t>285.34</w:t>
            </w:r>
          </w:p>
        </w:tc>
        <w:tc>
          <w:tcPr>
            <w:tcW w:w="1340" w:type="dxa"/>
            <w:shd w:val="clear" w:color="auto" w:fill="auto"/>
            <w:tcMar>
              <w:left w:w="20" w:type="dxa"/>
              <w:right w:w="20" w:type="dxa"/>
            </w:tcMar>
            <w:vAlign w:val="center"/>
          </w:tcPr>
          <w:p w14:paraId="158B681E">
            <w:pPr>
              <w:spacing w:before="0" w:after="0" w:line="240" w:lineRule="auto"/>
              <w:jc w:val="right"/>
            </w:pPr>
            <w:r>
              <w:rPr>
                <w:rFonts w:ascii="Times New Roman" w:hAnsi="Times New Roman" w:eastAsia="宋体"/>
                <w:b w:val="0"/>
                <w:sz w:val="20"/>
              </w:rPr>
              <w:t>285.34</w:t>
            </w:r>
          </w:p>
        </w:tc>
        <w:tc>
          <w:tcPr>
            <w:tcW w:w="1290" w:type="dxa"/>
            <w:shd w:val="clear" w:color="auto" w:fill="auto"/>
            <w:tcMar>
              <w:left w:w="20" w:type="dxa"/>
              <w:right w:w="20" w:type="dxa"/>
            </w:tcMar>
            <w:vAlign w:val="center"/>
          </w:tcPr>
          <w:p w14:paraId="6D5B5042">
            <w:pPr>
              <w:spacing w:before="0" w:after="0" w:line="240" w:lineRule="auto"/>
              <w:jc w:val="right"/>
            </w:pPr>
          </w:p>
        </w:tc>
      </w:tr>
      <w:tr w14:paraId="62BE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62504D90">
            <w:pPr>
              <w:spacing w:before="0" w:after="0" w:line="240" w:lineRule="auto"/>
            </w:pPr>
            <w:r>
              <w:rPr>
                <w:rFonts w:ascii="Times New Roman" w:hAnsi="Times New Roman" w:eastAsia="宋体"/>
                <w:b w:val="0"/>
                <w:sz w:val="20"/>
              </w:rPr>
              <w:t>　30108</w:t>
            </w:r>
          </w:p>
        </w:tc>
        <w:tc>
          <w:tcPr>
            <w:tcW w:w="3760" w:type="dxa"/>
            <w:shd w:val="clear" w:color="auto" w:fill="auto"/>
            <w:tcMar>
              <w:left w:w="20" w:type="dxa"/>
              <w:right w:w="20" w:type="dxa"/>
            </w:tcMar>
            <w:vAlign w:val="center"/>
          </w:tcPr>
          <w:p w14:paraId="7B0EDEB4">
            <w:pPr>
              <w:spacing w:before="0" w:after="0" w:line="240" w:lineRule="auto"/>
            </w:pPr>
            <w:r>
              <w:rPr>
                <w:rFonts w:ascii="Times New Roman" w:hAnsi="Times New Roman" w:eastAsia="宋体"/>
                <w:b w:val="0"/>
                <w:sz w:val="20"/>
              </w:rPr>
              <w:t>　机关事业单位基本养老保险缴费</w:t>
            </w:r>
          </w:p>
        </w:tc>
        <w:tc>
          <w:tcPr>
            <w:tcW w:w="1440" w:type="dxa"/>
            <w:shd w:val="clear" w:color="auto" w:fill="auto"/>
            <w:tcMar>
              <w:left w:w="20" w:type="dxa"/>
              <w:right w:w="20" w:type="dxa"/>
            </w:tcMar>
            <w:vAlign w:val="center"/>
          </w:tcPr>
          <w:p w14:paraId="16A8C412">
            <w:pPr>
              <w:spacing w:before="0" w:after="0" w:line="240" w:lineRule="auto"/>
              <w:jc w:val="right"/>
            </w:pPr>
            <w:r>
              <w:rPr>
                <w:rFonts w:ascii="Times New Roman" w:hAnsi="Times New Roman" w:eastAsia="宋体"/>
                <w:b w:val="0"/>
                <w:sz w:val="20"/>
              </w:rPr>
              <w:t>44.81</w:t>
            </w:r>
          </w:p>
        </w:tc>
        <w:tc>
          <w:tcPr>
            <w:tcW w:w="1340" w:type="dxa"/>
            <w:shd w:val="clear" w:color="auto" w:fill="auto"/>
            <w:tcMar>
              <w:left w:w="20" w:type="dxa"/>
              <w:right w:w="20" w:type="dxa"/>
            </w:tcMar>
            <w:vAlign w:val="center"/>
          </w:tcPr>
          <w:p w14:paraId="10E57608">
            <w:pPr>
              <w:spacing w:before="0" w:after="0" w:line="240" w:lineRule="auto"/>
              <w:jc w:val="right"/>
            </w:pPr>
            <w:r>
              <w:rPr>
                <w:rFonts w:ascii="Times New Roman" w:hAnsi="Times New Roman" w:eastAsia="宋体"/>
                <w:b w:val="0"/>
                <w:sz w:val="20"/>
              </w:rPr>
              <w:t>44.81</w:t>
            </w:r>
          </w:p>
        </w:tc>
        <w:tc>
          <w:tcPr>
            <w:tcW w:w="1290" w:type="dxa"/>
            <w:shd w:val="clear" w:color="auto" w:fill="auto"/>
            <w:tcMar>
              <w:left w:w="20" w:type="dxa"/>
              <w:right w:w="20" w:type="dxa"/>
            </w:tcMar>
            <w:vAlign w:val="center"/>
          </w:tcPr>
          <w:p w14:paraId="045FAA8C">
            <w:pPr>
              <w:spacing w:before="0" w:after="0" w:line="240" w:lineRule="auto"/>
              <w:jc w:val="right"/>
            </w:pPr>
          </w:p>
        </w:tc>
      </w:tr>
      <w:tr w14:paraId="3024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004CB0A0">
            <w:pPr>
              <w:spacing w:before="0" w:after="0" w:line="240" w:lineRule="auto"/>
            </w:pPr>
            <w:r>
              <w:rPr>
                <w:rFonts w:ascii="Times New Roman" w:hAnsi="Times New Roman" w:eastAsia="宋体"/>
                <w:b w:val="0"/>
                <w:sz w:val="20"/>
              </w:rPr>
              <w:t>　30109</w:t>
            </w:r>
          </w:p>
        </w:tc>
        <w:tc>
          <w:tcPr>
            <w:tcW w:w="3760" w:type="dxa"/>
            <w:shd w:val="clear" w:color="auto" w:fill="auto"/>
            <w:tcMar>
              <w:left w:w="20" w:type="dxa"/>
              <w:right w:w="20" w:type="dxa"/>
            </w:tcMar>
            <w:vAlign w:val="center"/>
          </w:tcPr>
          <w:p w14:paraId="06FDED94">
            <w:pPr>
              <w:spacing w:before="0" w:after="0" w:line="240" w:lineRule="auto"/>
            </w:pPr>
            <w:r>
              <w:rPr>
                <w:rFonts w:ascii="Times New Roman" w:hAnsi="Times New Roman" w:eastAsia="宋体"/>
                <w:b w:val="0"/>
                <w:sz w:val="20"/>
              </w:rPr>
              <w:t>　职业年金缴费</w:t>
            </w:r>
          </w:p>
        </w:tc>
        <w:tc>
          <w:tcPr>
            <w:tcW w:w="1440" w:type="dxa"/>
            <w:shd w:val="clear" w:color="auto" w:fill="auto"/>
            <w:tcMar>
              <w:left w:w="20" w:type="dxa"/>
              <w:right w:w="20" w:type="dxa"/>
            </w:tcMar>
            <w:vAlign w:val="center"/>
          </w:tcPr>
          <w:p w14:paraId="163B8F60">
            <w:pPr>
              <w:spacing w:before="0" w:after="0" w:line="240" w:lineRule="auto"/>
              <w:jc w:val="right"/>
            </w:pPr>
            <w:r>
              <w:rPr>
                <w:rFonts w:ascii="Times New Roman" w:hAnsi="Times New Roman" w:eastAsia="宋体"/>
                <w:b w:val="0"/>
                <w:sz w:val="20"/>
              </w:rPr>
              <w:t>3.00</w:t>
            </w:r>
          </w:p>
        </w:tc>
        <w:tc>
          <w:tcPr>
            <w:tcW w:w="1340" w:type="dxa"/>
            <w:shd w:val="clear" w:color="auto" w:fill="auto"/>
            <w:tcMar>
              <w:left w:w="20" w:type="dxa"/>
              <w:right w:w="20" w:type="dxa"/>
            </w:tcMar>
            <w:vAlign w:val="center"/>
          </w:tcPr>
          <w:p w14:paraId="1B762E01">
            <w:pPr>
              <w:spacing w:before="0" w:after="0" w:line="240" w:lineRule="auto"/>
              <w:jc w:val="right"/>
            </w:pPr>
            <w:r>
              <w:rPr>
                <w:rFonts w:ascii="Times New Roman" w:hAnsi="Times New Roman" w:eastAsia="宋体"/>
                <w:b w:val="0"/>
                <w:sz w:val="20"/>
              </w:rPr>
              <w:t>3.00</w:t>
            </w:r>
          </w:p>
        </w:tc>
        <w:tc>
          <w:tcPr>
            <w:tcW w:w="1290" w:type="dxa"/>
            <w:shd w:val="clear" w:color="auto" w:fill="auto"/>
            <w:tcMar>
              <w:left w:w="20" w:type="dxa"/>
              <w:right w:w="20" w:type="dxa"/>
            </w:tcMar>
            <w:vAlign w:val="center"/>
          </w:tcPr>
          <w:p w14:paraId="25BEA600">
            <w:pPr>
              <w:spacing w:before="0" w:after="0" w:line="240" w:lineRule="auto"/>
              <w:jc w:val="right"/>
            </w:pPr>
          </w:p>
        </w:tc>
      </w:tr>
      <w:tr w14:paraId="019C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3B2C9B89">
            <w:pPr>
              <w:spacing w:before="0" w:after="0" w:line="240" w:lineRule="auto"/>
            </w:pPr>
            <w:r>
              <w:rPr>
                <w:rFonts w:ascii="Times New Roman" w:hAnsi="Times New Roman" w:eastAsia="宋体"/>
                <w:b w:val="0"/>
                <w:sz w:val="20"/>
              </w:rPr>
              <w:t>　30110</w:t>
            </w:r>
          </w:p>
        </w:tc>
        <w:tc>
          <w:tcPr>
            <w:tcW w:w="3760" w:type="dxa"/>
            <w:shd w:val="clear" w:color="auto" w:fill="auto"/>
            <w:tcMar>
              <w:left w:w="20" w:type="dxa"/>
              <w:right w:w="20" w:type="dxa"/>
            </w:tcMar>
            <w:vAlign w:val="center"/>
          </w:tcPr>
          <w:p w14:paraId="264C54C9">
            <w:pPr>
              <w:spacing w:before="0" w:after="0" w:line="240" w:lineRule="auto"/>
            </w:pPr>
            <w:r>
              <w:rPr>
                <w:rFonts w:ascii="Times New Roman" w:hAnsi="Times New Roman" w:eastAsia="宋体"/>
                <w:b w:val="0"/>
                <w:sz w:val="20"/>
              </w:rPr>
              <w:t>　职工基本医疗保险缴费</w:t>
            </w:r>
          </w:p>
        </w:tc>
        <w:tc>
          <w:tcPr>
            <w:tcW w:w="1440" w:type="dxa"/>
            <w:shd w:val="clear" w:color="auto" w:fill="auto"/>
            <w:tcMar>
              <w:left w:w="20" w:type="dxa"/>
              <w:right w:w="20" w:type="dxa"/>
            </w:tcMar>
            <w:vAlign w:val="center"/>
          </w:tcPr>
          <w:p w14:paraId="3033DBF1">
            <w:pPr>
              <w:spacing w:before="0" w:after="0" w:line="240" w:lineRule="auto"/>
              <w:jc w:val="right"/>
            </w:pPr>
            <w:r>
              <w:rPr>
                <w:rFonts w:ascii="Times New Roman" w:hAnsi="Times New Roman" w:eastAsia="宋体"/>
                <w:b w:val="0"/>
                <w:sz w:val="20"/>
              </w:rPr>
              <w:t>15.97</w:t>
            </w:r>
          </w:p>
        </w:tc>
        <w:tc>
          <w:tcPr>
            <w:tcW w:w="1340" w:type="dxa"/>
            <w:shd w:val="clear" w:color="auto" w:fill="auto"/>
            <w:tcMar>
              <w:left w:w="20" w:type="dxa"/>
              <w:right w:w="20" w:type="dxa"/>
            </w:tcMar>
            <w:vAlign w:val="center"/>
          </w:tcPr>
          <w:p w14:paraId="42C0AA7D">
            <w:pPr>
              <w:spacing w:before="0" w:after="0" w:line="240" w:lineRule="auto"/>
              <w:jc w:val="right"/>
            </w:pPr>
            <w:r>
              <w:rPr>
                <w:rFonts w:ascii="Times New Roman" w:hAnsi="Times New Roman" w:eastAsia="宋体"/>
                <w:b w:val="0"/>
                <w:sz w:val="20"/>
              </w:rPr>
              <w:t>15.97</w:t>
            </w:r>
          </w:p>
        </w:tc>
        <w:tc>
          <w:tcPr>
            <w:tcW w:w="1290" w:type="dxa"/>
            <w:shd w:val="clear" w:color="auto" w:fill="auto"/>
            <w:tcMar>
              <w:left w:w="20" w:type="dxa"/>
              <w:right w:w="20" w:type="dxa"/>
            </w:tcMar>
            <w:vAlign w:val="center"/>
          </w:tcPr>
          <w:p w14:paraId="6C374390">
            <w:pPr>
              <w:spacing w:before="0" w:after="0" w:line="240" w:lineRule="auto"/>
              <w:jc w:val="right"/>
            </w:pPr>
          </w:p>
        </w:tc>
      </w:tr>
      <w:tr w14:paraId="1111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5F261DB2">
            <w:pPr>
              <w:spacing w:before="0" w:after="0" w:line="240" w:lineRule="auto"/>
            </w:pPr>
            <w:r>
              <w:rPr>
                <w:rFonts w:ascii="Times New Roman" w:hAnsi="Times New Roman" w:eastAsia="宋体"/>
                <w:b w:val="0"/>
                <w:sz w:val="20"/>
              </w:rPr>
              <w:t>　30112</w:t>
            </w:r>
          </w:p>
        </w:tc>
        <w:tc>
          <w:tcPr>
            <w:tcW w:w="3760" w:type="dxa"/>
            <w:shd w:val="clear" w:color="auto" w:fill="auto"/>
            <w:tcMar>
              <w:left w:w="20" w:type="dxa"/>
              <w:right w:w="20" w:type="dxa"/>
            </w:tcMar>
            <w:vAlign w:val="center"/>
          </w:tcPr>
          <w:p w14:paraId="621D0663">
            <w:pPr>
              <w:spacing w:before="0" w:after="0" w:line="240" w:lineRule="auto"/>
            </w:pPr>
            <w:r>
              <w:rPr>
                <w:rFonts w:ascii="Times New Roman" w:hAnsi="Times New Roman" w:eastAsia="宋体"/>
                <w:b w:val="0"/>
                <w:sz w:val="20"/>
              </w:rPr>
              <w:t>　其他社会保障缴费</w:t>
            </w:r>
          </w:p>
        </w:tc>
        <w:tc>
          <w:tcPr>
            <w:tcW w:w="1440" w:type="dxa"/>
            <w:shd w:val="clear" w:color="auto" w:fill="auto"/>
            <w:tcMar>
              <w:left w:w="20" w:type="dxa"/>
              <w:right w:w="20" w:type="dxa"/>
            </w:tcMar>
            <w:vAlign w:val="center"/>
          </w:tcPr>
          <w:p w14:paraId="7A0F8CBB">
            <w:pPr>
              <w:spacing w:before="0" w:after="0" w:line="240" w:lineRule="auto"/>
              <w:jc w:val="right"/>
            </w:pPr>
            <w:r>
              <w:rPr>
                <w:rFonts w:ascii="Times New Roman" w:hAnsi="Times New Roman" w:eastAsia="宋体"/>
                <w:b w:val="0"/>
                <w:sz w:val="20"/>
              </w:rPr>
              <w:t>1.00</w:t>
            </w:r>
          </w:p>
        </w:tc>
        <w:tc>
          <w:tcPr>
            <w:tcW w:w="1340" w:type="dxa"/>
            <w:shd w:val="clear" w:color="auto" w:fill="auto"/>
            <w:tcMar>
              <w:left w:w="20" w:type="dxa"/>
              <w:right w:w="20" w:type="dxa"/>
            </w:tcMar>
            <w:vAlign w:val="center"/>
          </w:tcPr>
          <w:p w14:paraId="49D97BFD">
            <w:pPr>
              <w:spacing w:before="0" w:after="0" w:line="240" w:lineRule="auto"/>
              <w:jc w:val="right"/>
            </w:pPr>
            <w:r>
              <w:rPr>
                <w:rFonts w:ascii="Times New Roman" w:hAnsi="Times New Roman" w:eastAsia="宋体"/>
                <w:b w:val="0"/>
                <w:sz w:val="20"/>
              </w:rPr>
              <w:t>1.00</w:t>
            </w:r>
          </w:p>
        </w:tc>
        <w:tc>
          <w:tcPr>
            <w:tcW w:w="1290" w:type="dxa"/>
            <w:shd w:val="clear" w:color="auto" w:fill="auto"/>
            <w:tcMar>
              <w:left w:w="20" w:type="dxa"/>
              <w:right w:w="20" w:type="dxa"/>
            </w:tcMar>
            <w:vAlign w:val="center"/>
          </w:tcPr>
          <w:p w14:paraId="49E0160F">
            <w:pPr>
              <w:spacing w:before="0" w:after="0" w:line="240" w:lineRule="auto"/>
              <w:jc w:val="right"/>
            </w:pPr>
          </w:p>
        </w:tc>
      </w:tr>
      <w:tr w14:paraId="61C9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5316DDDC">
            <w:pPr>
              <w:spacing w:before="0" w:after="0" w:line="240" w:lineRule="auto"/>
            </w:pPr>
            <w:r>
              <w:rPr>
                <w:rFonts w:ascii="Times New Roman" w:hAnsi="Times New Roman" w:eastAsia="宋体"/>
                <w:b w:val="0"/>
                <w:sz w:val="20"/>
              </w:rPr>
              <w:t>　30113</w:t>
            </w:r>
          </w:p>
        </w:tc>
        <w:tc>
          <w:tcPr>
            <w:tcW w:w="3760" w:type="dxa"/>
            <w:shd w:val="clear" w:color="auto" w:fill="auto"/>
            <w:tcMar>
              <w:left w:w="20" w:type="dxa"/>
              <w:right w:w="20" w:type="dxa"/>
            </w:tcMar>
            <w:vAlign w:val="center"/>
          </w:tcPr>
          <w:p w14:paraId="472F2FDE">
            <w:pPr>
              <w:spacing w:before="0" w:after="0" w:line="240" w:lineRule="auto"/>
            </w:pPr>
            <w:r>
              <w:rPr>
                <w:rFonts w:ascii="Times New Roman" w:hAnsi="Times New Roman" w:eastAsia="宋体"/>
                <w:b w:val="0"/>
                <w:sz w:val="20"/>
              </w:rPr>
              <w:t>　住房公积金</w:t>
            </w:r>
          </w:p>
        </w:tc>
        <w:tc>
          <w:tcPr>
            <w:tcW w:w="1440" w:type="dxa"/>
            <w:shd w:val="clear" w:color="auto" w:fill="auto"/>
            <w:tcMar>
              <w:left w:w="20" w:type="dxa"/>
              <w:right w:w="20" w:type="dxa"/>
            </w:tcMar>
            <w:vAlign w:val="center"/>
          </w:tcPr>
          <w:p w14:paraId="31549446">
            <w:pPr>
              <w:spacing w:before="0" w:after="0" w:line="240" w:lineRule="auto"/>
              <w:jc w:val="right"/>
            </w:pPr>
            <w:r>
              <w:rPr>
                <w:rFonts w:ascii="Times New Roman" w:hAnsi="Times New Roman" w:eastAsia="宋体"/>
                <w:b w:val="0"/>
                <w:sz w:val="20"/>
              </w:rPr>
              <w:t>54.79</w:t>
            </w:r>
          </w:p>
        </w:tc>
        <w:tc>
          <w:tcPr>
            <w:tcW w:w="1340" w:type="dxa"/>
            <w:shd w:val="clear" w:color="auto" w:fill="auto"/>
            <w:tcMar>
              <w:left w:w="20" w:type="dxa"/>
              <w:right w:w="20" w:type="dxa"/>
            </w:tcMar>
            <w:vAlign w:val="center"/>
          </w:tcPr>
          <w:p w14:paraId="34F6758D">
            <w:pPr>
              <w:spacing w:before="0" w:after="0" w:line="240" w:lineRule="auto"/>
              <w:jc w:val="right"/>
            </w:pPr>
            <w:r>
              <w:rPr>
                <w:rFonts w:ascii="Times New Roman" w:hAnsi="Times New Roman" w:eastAsia="宋体"/>
                <w:b w:val="0"/>
                <w:sz w:val="20"/>
              </w:rPr>
              <w:t>54.79</w:t>
            </w:r>
          </w:p>
        </w:tc>
        <w:tc>
          <w:tcPr>
            <w:tcW w:w="1290" w:type="dxa"/>
            <w:shd w:val="clear" w:color="auto" w:fill="auto"/>
            <w:tcMar>
              <w:left w:w="20" w:type="dxa"/>
              <w:right w:w="20" w:type="dxa"/>
            </w:tcMar>
            <w:vAlign w:val="center"/>
          </w:tcPr>
          <w:p w14:paraId="774A3EA3">
            <w:pPr>
              <w:spacing w:before="0" w:after="0" w:line="240" w:lineRule="auto"/>
              <w:jc w:val="right"/>
            </w:pPr>
          </w:p>
        </w:tc>
      </w:tr>
      <w:tr w14:paraId="3503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63C206AD">
            <w:pPr>
              <w:spacing w:before="0" w:after="0" w:line="240" w:lineRule="auto"/>
            </w:pPr>
            <w:r>
              <w:rPr>
                <w:rFonts w:ascii="Times New Roman" w:hAnsi="Times New Roman" w:eastAsia="宋体"/>
                <w:b w:val="0"/>
                <w:sz w:val="20"/>
              </w:rPr>
              <w:t>　30199</w:t>
            </w:r>
          </w:p>
        </w:tc>
        <w:tc>
          <w:tcPr>
            <w:tcW w:w="3760" w:type="dxa"/>
            <w:shd w:val="clear" w:color="auto" w:fill="auto"/>
            <w:tcMar>
              <w:left w:w="20" w:type="dxa"/>
              <w:right w:w="20" w:type="dxa"/>
            </w:tcMar>
            <w:vAlign w:val="center"/>
          </w:tcPr>
          <w:p w14:paraId="5BC59B64">
            <w:pPr>
              <w:spacing w:before="0" w:after="0" w:line="240" w:lineRule="auto"/>
            </w:pPr>
            <w:r>
              <w:rPr>
                <w:rFonts w:ascii="Times New Roman" w:hAnsi="Times New Roman" w:eastAsia="宋体"/>
                <w:b w:val="0"/>
                <w:sz w:val="20"/>
              </w:rPr>
              <w:t>　其他工资福利支出</w:t>
            </w:r>
          </w:p>
        </w:tc>
        <w:tc>
          <w:tcPr>
            <w:tcW w:w="1440" w:type="dxa"/>
            <w:shd w:val="clear" w:color="auto" w:fill="auto"/>
            <w:tcMar>
              <w:left w:w="20" w:type="dxa"/>
              <w:right w:w="20" w:type="dxa"/>
            </w:tcMar>
            <w:vAlign w:val="center"/>
          </w:tcPr>
          <w:p w14:paraId="70CA33D0">
            <w:pPr>
              <w:spacing w:before="0" w:after="0" w:line="240" w:lineRule="auto"/>
              <w:jc w:val="right"/>
            </w:pPr>
            <w:r>
              <w:rPr>
                <w:rFonts w:ascii="Times New Roman" w:hAnsi="Times New Roman" w:eastAsia="宋体"/>
                <w:b w:val="0"/>
                <w:sz w:val="20"/>
              </w:rPr>
              <w:t>75.09</w:t>
            </w:r>
          </w:p>
        </w:tc>
        <w:tc>
          <w:tcPr>
            <w:tcW w:w="1340" w:type="dxa"/>
            <w:shd w:val="clear" w:color="auto" w:fill="auto"/>
            <w:tcMar>
              <w:left w:w="20" w:type="dxa"/>
              <w:right w:w="20" w:type="dxa"/>
            </w:tcMar>
            <w:vAlign w:val="center"/>
          </w:tcPr>
          <w:p w14:paraId="52A08453">
            <w:pPr>
              <w:spacing w:before="0" w:after="0" w:line="240" w:lineRule="auto"/>
              <w:jc w:val="right"/>
            </w:pPr>
            <w:r>
              <w:rPr>
                <w:rFonts w:ascii="Times New Roman" w:hAnsi="Times New Roman" w:eastAsia="宋体"/>
                <w:b w:val="0"/>
                <w:sz w:val="20"/>
              </w:rPr>
              <w:t>75.09</w:t>
            </w:r>
          </w:p>
        </w:tc>
        <w:tc>
          <w:tcPr>
            <w:tcW w:w="1290" w:type="dxa"/>
            <w:shd w:val="clear" w:color="auto" w:fill="auto"/>
            <w:tcMar>
              <w:left w:w="20" w:type="dxa"/>
              <w:right w:w="20" w:type="dxa"/>
            </w:tcMar>
            <w:vAlign w:val="center"/>
          </w:tcPr>
          <w:p w14:paraId="5276C966">
            <w:pPr>
              <w:spacing w:before="0" w:after="0" w:line="240" w:lineRule="auto"/>
              <w:jc w:val="right"/>
            </w:pPr>
          </w:p>
        </w:tc>
      </w:tr>
      <w:tr w14:paraId="31D9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2AE4C924">
            <w:pPr>
              <w:spacing w:before="0" w:after="0" w:line="240" w:lineRule="auto"/>
            </w:pPr>
            <w:r>
              <w:rPr>
                <w:rFonts w:ascii="Times New Roman" w:hAnsi="Times New Roman" w:eastAsia="宋体"/>
                <w:b w:val="0"/>
                <w:sz w:val="20"/>
              </w:rPr>
              <w:t>302</w:t>
            </w:r>
          </w:p>
        </w:tc>
        <w:tc>
          <w:tcPr>
            <w:tcW w:w="3760" w:type="dxa"/>
            <w:shd w:val="clear" w:color="auto" w:fill="auto"/>
            <w:tcMar>
              <w:left w:w="20" w:type="dxa"/>
              <w:right w:w="20" w:type="dxa"/>
            </w:tcMar>
            <w:vAlign w:val="center"/>
          </w:tcPr>
          <w:p w14:paraId="1F2CC0FD">
            <w:pPr>
              <w:spacing w:before="0" w:after="0" w:line="240" w:lineRule="auto"/>
            </w:pPr>
            <w:r>
              <w:rPr>
                <w:rFonts w:ascii="Times New Roman" w:hAnsi="Times New Roman" w:eastAsia="宋体"/>
                <w:b w:val="0"/>
                <w:sz w:val="20"/>
              </w:rPr>
              <w:t>商品和服务支出</w:t>
            </w:r>
          </w:p>
        </w:tc>
        <w:tc>
          <w:tcPr>
            <w:tcW w:w="1440" w:type="dxa"/>
            <w:shd w:val="clear" w:color="auto" w:fill="auto"/>
            <w:tcMar>
              <w:left w:w="20" w:type="dxa"/>
              <w:right w:w="20" w:type="dxa"/>
            </w:tcMar>
            <w:vAlign w:val="center"/>
          </w:tcPr>
          <w:p w14:paraId="7D1FBFCC">
            <w:pPr>
              <w:spacing w:before="0" w:after="0" w:line="240" w:lineRule="auto"/>
              <w:jc w:val="right"/>
            </w:pPr>
            <w:r>
              <w:rPr>
                <w:rFonts w:ascii="Times New Roman" w:hAnsi="Times New Roman" w:eastAsia="宋体"/>
                <w:b w:val="0"/>
                <w:sz w:val="20"/>
              </w:rPr>
              <w:t>156.01</w:t>
            </w:r>
          </w:p>
        </w:tc>
        <w:tc>
          <w:tcPr>
            <w:tcW w:w="1340" w:type="dxa"/>
            <w:shd w:val="clear" w:color="auto" w:fill="auto"/>
            <w:tcMar>
              <w:left w:w="20" w:type="dxa"/>
              <w:right w:w="20" w:type="dxa"/>
            </w:tcMar>
            <w:vAlign w:val="center"/>
          </w:tcPr>
          <w:p w14:paraId="4FD47B8E">
            <w:pPr>
              <w:spacing w:before="0" w:after="0" w:line="240" w:lineRule="auto"/>
              <w:jc w:val="right"/>
            </w:pPr>
          </w:p>
        </w:tc>
        <w:tc>
          <w:tcPr>
            <w:tcW w:w="1290" w:type="dxa"/>
            <w:shd w:val="clear" w:color="auto" w:fill="auto"/>
            <w:tcMar>
              <w:left w:w="20" w:type="dxa"/>
              <w:right w:w="20" w:type="dxa"/>
            </w:tcMar>
            <w:vAlign w:val="center"/>
          </w:tcPr>
          <w:p w14:paraId="62157E74">
            <w:pPr>
              <w:spacing w:before="0" w:after="0" w:line="240" w:lineRule="auto"/>
              <w:jc w:val="right"/>
            </w:pPr>
            <w:r>
              <w:rPr>
                <w:rFonts w:ascii="Times New Roman" w:hAnsi="Times New Roman" w:eastAsia="宋体"/>
                <w:b w:val="0"/>
                <w:sz w:val="20"/>
              </w:rPr>
              <w:t>156.01</w:t>
            </w:r>
          </w:p>
        </w:tc>
      </w:tr>
      <w:tr w14:paraId="4ED8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493BE52C">
            <w:pPr>
              <w:spacing w:before="0" w:after="0" w:line="240" w:lineRule="auto"/>
            </w:pPr>
            <w:r>
              <w:rPr>
                <w:rFonts w:ascii="Times New Roman" w:hAnsi="Times New Roman" w:eastAsia="宋体"/>
                <w:b w:val="0"/>
                <w:sz w:val="20"/>
              </w:rPr>
              <w:t>　30205</w:t>
            </w:r>
          </w:p>
        </w:tc>
        <w:tc>
          <w:tcPr>
            <w:tcW w:w="3760" w:type="dxa"/>
            <w:shd w:val="clear" w:color="auto" w:fill="auto"/>
            <w:tcMar>
              <w:left w:w="20" w:type="dxa"/>
              <w:right w:w="20" w:type="dxa"/>
            </w:tcMar>
            <w:vAlign w:val="center"/>
          </w:tcPr>
          <w:p w14:paraId="03D2D594">
            <w:pPr>
              <w:spacing w:before="0" w:after="0" w:line="240" w:lineRule="auto"/>
            </w:pPr>
            <w:r>
              <w:rPr>
                <w:rFonts w:ascii="Times New Roman" w:hAnsi="Times New Roman" w:eastAsia="宋体"/>
                <w:b w:val="0"/>
                <w:sz w:val="20"/>
              </w:rPr>
              <w:t>　水费</w:t>
            </w:r>
          </w:p>
        </w:tc>
        <w:tc>
          <w:tcPr>
            <w:tcW w:w="1440" w:type="dxa"/>
            <w:shd w:val="clear" w:color="auto" w:fill="auto"/>
            <w:tcMar>
              <w:left w:w="20" w:type="dxa"/>
              <w:right w:w="20" w:type="dxa"/>
            </w:tcMar>
            <w:vAlign w:val="center"/>
          </w:tcPr>
          <w:p w14:paraId="34232F49">
            <w:pPr>
              <w:spacing w:before="0" w:after="0" w:line="240" w:lineRule="auto"/>
              <w:jc w:val="right"/>
            </w:pPr>
            <w:r>
              <w:rPr>
                <w:rFonts w:ascii="Times New Roman" w:hAnsi="Times New Roman" w:eastAsia="宋体"/>
                <w:b w:val="0"/>
                <w:sz w:val="20"/>
              </w:rPr>
              <w:t>0.20</w:t>
            </w:r>
          </w:p>
        </w:tc>
        <w:tc>
          <w:tcPr>
            <w:tcW w:w="1340" w:type="dxa"/>
            <w:shd w:val="clear" w:color="auto" w:fill="auto"/>
            <w:tcMar>
              <w:left w:w="20" w:type="dxa"/>
              <w:right w:w="20" w:type="dxa"/>
            </w:tcMar>
            <w:vAlign w:val="center"/>
          </w:tcPr>
          <w:p w14:paraId="0E5091E5">
            <w:pPr>
              <w:spacing w:before="0" w:after="0" w:line="240" w:lineRule="auto"/>
              <w:jc w:val="right"/>
            </w:pPr>
          </w:p>
        </w:tc>
        <w:tc>
          <w:tcPr>
            <w:tcW w:w="1290" w:type="dxa"/>
            <w:shd w:val="clear" w:color="auto" w:fill="auto"/>
            <w:tcMar>
              <w:left w:w="20" w:type="dxa"/>
              <w:right w:w="20" w:type="dxa"/>
            </w:tcMar>
            <w:vAlign w:val="center"/>
          </w:tcPr>
          <w:p w14:paraId="5DE354C3">
            <w:pPr>
              <w:spacing w:before="0" w:after="0" w:line="240" w:lineRule="auto"/>
              <w:jc w:val="right"/>
            </w:pPr>
            <w:r>
              <w:rPr>
                <w:rFonts w:ascii="Times New Roman" w:hAnsi="Times New Roman" w:eastAsia="宋体"/>
                <w:b w:val="0"/>
                <w:sz w:val="20"/>
              </w:rPr>
              <w:t>0.20</w:t>
            </w:r>
          </w:p>
        </w:tc>
      </w:tr>
      <w:tr w14:paraId="0DB8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0C66662F">
            <w:pPr>
              <w:spacing w:before="0" w:after="0" w:line="240" w:lineRule="auto"/>
            </w:pPr>
            <w:r>
              <w:rPr>
                <w:rFonts w:ascii="Times New Roman" w:hAnsi="Times New Roman" w:eastAsia="宋体"/>
                <w:b w:val="0"/>
                <w:sz w:val="20"/>
              </w:rPr>
              <w:t>　30206</w:t>
            </w:r>
          </w:p>
        </w:tc>
        <w:tc>
          <w:tcPr>
            <w:tcW w:w="3760" w:type="dxa"/>
            <w:shd w:val="clear" w:color="auto" w:fill="auto"/>
            <w:tcMar>
              <w:left w:w="20" w:type="dxa"/>
              <w:right w:w="20" w:type="dxa"/>
            </w:tcMar>
            <w:vAlign w:val="center"/>
          </w:tcPr>
          <w:p w14:paraId="266C8E19">
            <w:pPr>
              <w:spacing w:before="0" w:after="0" w:line="240" w:lineRule="auto"/>
            </w:pPr>
            <w:r>
              <w:rPr>
                <w:rFonts w:ascii="Times New Roman" w:hAnsi="Times New Roman" w:eastAsia="宋体"/>
                <w:b w:val="0"/>
                <w:sz w:val="20"/>
              </w:rPr>
              <w:t>　电费</w:t>
            </w:r>
          </w:p>
        </w:tc>
        <w:tc>
          <w:tcPr>
            <w:tcW w:w="1440" w:type="dxa"/>
            <w:shd w:val="clear" w:color="auto" w:fill="auto"/>
            <w:tcMar>
              <w:left w:w="20" w:type="dxa"/>
              <w:right w:w="20" w:type="dxa"/>
            </w:tcMar>
            <w:vAlign w:val="center"/>
          </w:tcPr>
          <w:p w14:paraId="71395BDF">
            <w:pPr>
              <w:spacing w:before="0" w:after="0" w:line="240" w:lineRule="auto"/>
              <w:jc w:val="right"/>
            </w:pPr>
            <w:r>
              <w:rPr>
                <w:rFonts w:ascii="Times New Roman" w:hAnsi="Times New Roman" w:eastAsia="宋体"/>
                <w:b w:val="0"/>
                <w:sz w:val="20"/>
              </w:rPr>
              <w:t>2.00</w:t>
            </w:r>
          </w:p>
        </w:tc>
        <w:tc>
          <w:tcPr>
            <w:tcW w:w="1340" w:type="dxa"/>
            <w:shd w:val="clear" w:color="auto" w:fill="auto"/>
            <w:tcMar>
              <w:left w:w="20" w:type="dxa"/>
              <w:right w:w="20" w:type="dxa"/>
            </w:tcMar>
            <w:vAlign w:val="center"/>
          </w:tcPr>
          <w:p w14:paraId="019872D8">
            <w:pPr>
              <w:spacing w:before="0" w:after="0" w:line="240" w:lineRule="auto"/>
              <w:jc w:val="right"/>
            </w:pPr>
          </w:p>
        </w:tc>
        <w:tc>
          <w:tcPr>
            <w:tcW w:w="1290" w:type="dxa"/>
            <w:shd w:val="clear" w:color="auto" w:fill="auto"/>
            <w:tcMar>
              <w:left w:w="20" w:type="dxa"/>
              <w:right w:w="20" w:type="dxa"/>
            </w:tcMar>
            <w:vAlign w:val="center"/>
          </w:tcPr>
          <w:p w14:paraId="14B30DA2">
            <w:pPr>
              <w:spacing w:before="0" w:after="0" w:line="240" w:lineRule="auto"/>
              <w:jc w:val="right"/>
            </w:pPr>
            <w:r>
              <w:rPr>
                <w:rFonts w:ascii="Times New Roman" w:hAnsi="Times New Roman" w:eastAsia="宋体"/>
                <w:b w:val="0"/>
                <w:sz w:val="20"/>
              </w:rPr>
              <w:t>2.00</w:t>
            </w:r>
          </w:p>
        </w:tc>
      </w:tr>
      <w:tr w14:paraId="212D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5AB5D75C">
            <w:pPr>
              <w:spacing w:before="0" w:after="0" w:line="240" w:lineRule="auto"/>
            </w:pPr>
            <w:r>
              <w:rPr>
                <w:rFonts w:ascii="Times New Roman" w:hAnsi="Times New Roman" w:eastAsia="宋体"/>
                <w:b w:val="0"/>
                <w:sz w:val="20"/>
              </w:rPr>
              <w:t>　30207</w:t>
            </w:r>
          </w:p>
        </w:tc>
        <w:tc>
          <w:tcPr>
            <w:tcW w:w="3760" w:type="dxa"/>
            <w:shd w:val="clear" w:color="auto" w:fill="auto"/>
            <w:tcMar>
              <w:left w:w="20" w:type="dxa"/>
              <w:right w:w="20" w:type="dxa"/>
            </w:tcMar>
            <w:vAlign w:val="center"/>
          </w:tcPr>
          <w:p w14:paraId="13F09476">
            <w:pPr>
              <w:spacing w:before="0" w:after="0" w:line="240" w:lineRule="auto"/>
            </w:pPr>
            <w:r>
              <w:rPr>
                <w:rFonts w:ascii="Times New Roman" w:hAnsi="Times New Roman" w:eastAsia="宋体"/>
                <w:b w:val="0"/>
                <w:sz w:val="20"/>
              </w:rPr>
              <w:t>　邮电费</w:t>
            </w:r>
          </w:p>
        </w:tc>
        <w:tc>
          <w:tcPr>
            <w:tcW w:w="1440" w:type="dxa"/>
            <w:shd w:val="clear" w:color="auto" w:fill="auto"/>
            <w:tcMar>
              <w:left w:w="20" w:type="dxa"/>
              <w:right w:w="20" w:type="dxa"/>
            </w:tcMar>
            <w:vAlign w:val="center"/>
          </w:tcPr>
          <w:p w14:paraId="768E0C6B">
            <w:pPr>
              <w:spacing w:before="0" w:after="0" w:line="240" w:lineRule="auto"/>
              <w:jc w:val="right"/>
            </w:pPr>
            <w:r>
              <w:rPr>
                <w:rFonts w:ascii="Times New Roman" w:hAnsi="Times New Roman" w:eastAsia="宋体"/>
                <w:b w:val="0"/>
                <w:sz w:val="20"/>
              </w:rPr>
              <w:t>2.00</w:t>
            </w:r>
          </w:p>
        </w:tc>
        <w:tc>
          <w:tcPr>
            <w:tcW w:w="1340" w:type="dxa"/>
            <w:shd w:val="clear" w:color="auto" w:fill="auto"/>
            <w:tcMar>
              <w:left w:w="20" w:type="dxa"/>
              <w:right w:w="20" w:type="dxa"/>
            </w:tcMar>
            <w:vAlign w:val="center"/>
          </w:tcPr>
          <w:p w14:paraId="50CE9511">
            <w:pPr>
              <w:spacing w:before="0" w:after="0" w:line="240" w:lineRule="auto"/>
              <w:jc w:val="right"/>
            </w:pPr>
          </w:p>
        </w:tc>
        <w:tc>
          <w:tcPr>
            <w:tcW w:w="1290" w:type="dxa"/>
            <w:shd w:val="clear" w:color="auto" w:fill="auto"/>
            <w:tcMar>
              <w:left w:w="20" w:type="dxa"/>
              <w:right w:w="20" w:type="dxa"/>
            </w:tcMar>
            <w:vAlign w:val="center"/>
          </w:tcPr>
          <w:p w14:paraId="44DD3E33">
            <w:pPr>
              <w:spacing w:before="0" w:after="0" w:line="240" w:lineRule="auto"/>
              <w:jc w:val="right"/>
            </w:pPr>
            <w:r>
              <w:rPr>
                <w:rFonts w:ascii="Times New Roman" w:hAnsi="Times New Roman" w:eastAsia="宋体"/>
                <w:b w:val="0"/>
                <w:sz w:val="20"/>
              </w:rPr>
              <w:t>2.00</w:t>
            </w:r>
          </w:p>
        </w:tc>
      </w:tr>
      <w:tr w14:paraId="126E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6E691087">
            <w:pPr>
              <w:spacing w:before="0" w:after="0" w:line="240" w:lineRule="auto"/>
            </w:pPr>
            <w:r>
              <w:rPr>
                <w:rFonts w:ascii="Times New Roman" w:hAnsi="Times New Roman" w:eastAsia="宋体"/>
                <w:b w:val="0"/>
                <w:sz w:val="20"/>
              </w:rPr>
              <w:t>　30213</w:t>
            </w:r>
          </w:p>
        </w:tc>
        <w:tc>
          <w:tcPr>
            <w:tcW w:w="3760" w:type="dxa"/>
            <w:shd w:val="clear" w:color="auto" w:fill="auto"/>
            <w:tcMar>
              <w:left w:w="20" w:type="dxa"/>
              <w:right w:w="20" w:type="dxa"/>
            </w:tcMar>
            <w:vAlign w:val="center"/>
          </w:tcPr>
          <w:p w14:paraId="3FC91374">
            <w:pPr>
              <w:spacing w:before="0" w:after="0" w:line="240" w:lineRule="auto"/>
            </w:pPr>
            <w:r>
              <w:rPr>
                <w:rFonts w:ascii="Times New Roman" w:hAnsi="Times New Roman" w:eastAsia="宋体"/>
                <w:b w:val="0"/>
                <w:sz w:val="20"/>
              </w:rPr>
              <w:t>　维修（护）费</w:t>
            </w:r>
          </w:p>
        </w:tc>
        <w:tc>
          <w:tcPr>
            <w:tcW w:w="1440" w:type="dxa"/>
            <w:shd w:val="clear" w:color="auto" w:fill="auto"/>
            <w:tcMar>
              <w:left w:w="20" w:type="dxa"/>
              <w:right w:w="20" w:type="dxa"/>
            </w:tcMar>
            <w:vAlign w:val="center"/>
          </w:tcPr>
          <w:p w14:paraId="4DC9AEF0">
            <w:pPr>
              <w:spacing w:before="0" w:after="0" w:line="240" w:lineRule="auto"/>
              <w:jc w:val="right"/>
            </w:pPr>
            <w:r>
              <w:rPr>
                <w:rFonts w:ascii="Times New Roman" w:hAnsi="Times New Roman" w:eastAsia="宋体"/>
                <w:b w:val="0"/>
                <w:sz w:val="20"/>
              </w:rPr>
              <w:t>6.00</w:t>
            </w:r>
          </w:p>
        </w:tc>
        <w:tc>
          <w:tcPr>
            <w:tcW w:w="1340" w:type="dxa"/>
            <w:shd w:val="clear" w:color="auto" w:fill="auto"/>
            <w:tcMar>
              <w:left w:w="20" w:type="dxa"/>
              <w:right w:w="20" w:type="dxa"/>
            </w:tcMar>
            <w:vAlign w:val="center"/>
          </w:tcPr>
          <w:p w14:paraId="6A69BA8B">
            <w:pPr>
              <w:spacing w:before="0" w:after="0" w:line="240" w:lineRule="auto"/>
              <w:jc w:val="right"/>
            </w:pPr>
          </w:p>
        </w:tc>
        <w:tc>
          <w:tcPr>
            <w:tcW w:w="1290" w:type="dxa"/>
            <w:shd w:val="clear" w:color="auto" w:fill="auto"/>
            <w:tcMar>
              <w:left w:w="20" w:type="dxa"/>
              <w:right w:w="20" w:type="dxa"/>
            </w:tcMar>
            <w:vAlign w:val="center"/>
          </w:tcPr>
          <w:p w14:paraId="6AA411C1">
            <w:pPr>
              <w:spacing w:before="0" w:after="0" w:line="240" w:lineRule="auto"/>
              <w:jc w:val="right"/>
            </w:pPr>
            <w:r>
              <w:rPr>
                <w:rFonts w:ascii="Times New Roman" w:hAnsi="Times New Roman" w:eastAsia="宋体"/>
                <w:b w:val="0"/>
                <w:sz w:val="20"/>
              </w:rPr>
              <w:t>6.00</w:t>
            </w:r>
          </w:p>
        </w:tc>
      </w:tr>
      <w:tr w14:paraId="4669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6B8CFCDD">
            <w:pPr>
              <w:spacing w:before="0" w:after="0" w:line="240" w:lineRule="auto"/>
            </w:pPr>
            <w:r>
              <w:rPr>
                <w:rFonts w:ascii="Times New Roman" w:hAnsi="Times New Roman" w:eastAsia="宋体"/>
                <w:b w:val="0"/>
                <w:sz w:val="20"/>
              </w:rPr>
              <w:t>　30215</w:t>
            </w:r>
          </w:p>
        </w:tc>
        <w:tc>
          <w:tcPr>
            <w:tcW w:w="3760" w:type="dxa"/>
            <w:shd w:val="clear" w:color="auto" w:fill="auto"/>
            <w:tcMar>
              <w:left w:w="20" w:type="dxa"/>
              <w:right w:w="20" w:type="dxa"/>
            </w:tcMar>
            <w:vAlign w:val="center"/>
          </w:tcPr>
          <w:p w14:paraId="082F4769">
            <w:pPr>
              <w:spacing w:before="0" w:after="0" w:line="240" w:lineRule="auto"/>
            </w:pPr>
            <w:r>
              <w:rPr>
                <w:rFonts w:ascii="Times New Roman" w:hAnsi="Times New Roman" w:eastAsia="宋体"/>
                <w:b w:val="0"/>
                <w:sz w:val="20"/>
              </w:rPr>
              <w:t>　会议费</w:t>
            </w:r>
          </w:p>
        </w:tc>
        <w:tc>
          <w:tcPr>
            <w:tcW w:w="1440" w:type="dxa"/>
            <w:shd w:val="clear" w:color="auto" w:fill="auto"/>
            <w:tcMar>
              <w:left w:w="20" w:type="dxa"/>
              <w:right w:w="20" w:type="dxa"/>
            </w:tcMar>
            <w:vAlign w:val="center"/>
          </w:tcPr>
          <w:p w14:paraId="3F935A49">
            <w:pPr>
              <w:spacing w:before="0" w:after="0" w:line="240" w:lineRule="auto"/>
              <w:jc w:val="right"/>
            </w:pPr>
            <w:r>
              <w:rPr>
                <w:rFonts w:ascii="Times New Roman" w:hAnsi="Times New Roman" w:eastAsia="宋体"/>
                <w:b w:val="0"/>
                <w:sz w:val="20"/>
              </w:rPr>
              <w:t>2.50</w:t>
            </w:r>
          </w:p>
        </w:tc>
        <w:tc>
          <w:tcPr>
            <w:tcW w:w="1340" w:type="dxa"/>
            <w:shd w:val="clear" w:color="auto" w:fill="auto"/>
            <w:tcMar>
              <w:left w:w="20" w:type="dxa"/>
              <w:right w:w="20" w:type="dxa"/>
            </w:tcMar>
            <w:vAlign w:val="center"/>
          </w:tcPr>
          <w:p w14:paraId="3C3326E0">
            <w:pPr>
              <w:spacing w:before="0" w:after="0" w:line="240" w:lineRule="auto"/>
              <w:jc w:val="right"/>
            </w:pPr>
          </w:p>
        </w:tc>
        <w:tc>
          <w:tcPr>
            <w:tcW w:w="1290" w:type="dxa"/>
            <w:shd w:val="clear" w:color="auto" w:fill="auto"/>
            <w:tcMar>
              <w:left w:w="20" w:type="dxa"/>
              <w:right w:w="20" w:type="dxa"/>
            </w:tcMar>
            <w:vAlign w:val="center"/>
          </w:tcPr>
          <w:p w14:paraId="5ED88720">
            <w:pPr>
              <w:spacing w:before="0" w:after="0" w:line="240" w:lineRule="auto"/>
              <w:jc w:val="right"/>
            </w:pPr>
            <w:r>
              <w:rPr>
                <w:rFonts w:ascii="Times New Roman" w:hAnsi="Times New Roman" w:eastAsia="宋体"/>
                <w:b w:val="0"/>
                <w:sz w:val="20"/>
              </w:rPr>
              <w:t>2.50</w:t>
            </w:r>
          </w:p>
        </w:tc>
      </w:tr>
      <w:tr w14:paraId="3F54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3A073940">
            <w:pPr>
              <w:spacing w:before="0" w:after="0" w:line="240" w:lineRule="auto"/>
            </w:pPr>
            <w:r>
              <w:rPr>
                <w:rFonts w:ascii="Times New Roman" w:hAnsi="Times New Roman" w:eastAsia="宋体"/>
                <w:b w:val="0"/>
                <w:sz w:val="20"/>
              </w:rPr>
              <w:t>　30216</w:t>
            </w:r>
          </w:p>
        </w:tc>
        <w:tc>
          <w:tcPr>
            <w:tcW w:w="3760" w:type="dxa"/>
            <w:shd w:val="clear" w:color="auto" w:fill="auto"/>
            <w:tcMar>
              <w:left w:w="20" w:type="dxa"/>
              <w:right w:w="20" w:type="dxa"/>
            </w:tcMar>
            <w:vAlign w:val="center"/>
          </w:tcPr>
          <w:p w14:paraId="2E242366">
            <w:pPr>
              <w:spacing w:before="0" w:after="0" w:line="240" w:lineRule="auto"/>
            </w:pPr>
            <w:r>
              <w:rPr>
                <w:rFonts w:ascii="Times New Roman" w:hAnsi="Times New Roman" w:eastAsia="宋体"/>
                <w:b w:val="0"/>
                <w:sz w:val="20"/>
              </w:rPr>
              <w:t>　培训费</w:t>
            </w:r>
          </w:p>
        </w:tc>
        <w:tc>
          <w:tcPr>
            <w:tcW w:w="1440" w:type="dxa"/>
            <w:shd w:val="clear" w:color="auto" w:fill="auto"/>
            <w:tcMar>
              <w:left w:w="20" w:type="dxa"/>
              <w:right w:w="20" w:type="dxa"/>
            </w:tcMar>
            <w:vAlign w:val="center"/>
          </w:tcPr>
          <w:p w14:paraId="47EB027B">
            <w:pPr>
              <w:spacing w:before="0" w:after="0" w:line="240" w:lineRule="auto"/>
              <w:jc w:val="right"/>
            </w:pPr>
            <w:r>
              <w:rPr>
                <w:rFonts w:ascii="Times New Roman" w:hAnsi="Times New Roman" w:eastAsia="宋体"/>
                <w:b w:val="0"/>
                <w:sz w:val="20"/>
              </w:rPr>
              <w:t>1.00</w:t>
            </w:r>
          </w:p>
        </w:tc>
        <w:tc>
          <w:tcPr>
            <w:tcW w:w="1340" w:type="dxa"/>
            <w:shd w:val="clear" w:color="auto" w:fill="auto"/>
            <w:tcMar>
              <w:left w:w="20" w:type="dxa"/>
              <w:right w:w="20" w:type="dxa"/>
            </w:tcMar>
            <w:vAlign w:val="center"/>
          </w:tcPr>
          <w:p w14:paraId="67D18C50">
            <w:pPr>
              <w:spacing w:before="0" w:after="0" w:line="240" w:lineRule="auto"/>
              <w:jc w:val="right"/>
            </w:pPr>
          </w:p>
        </w:tc>
        <w:tc>
          <w:tcPr>
            <w:tcW w:w="1290" w:type="dxa"/>
            <w:shd w:val="clear" w:color="auto" w:fill="auto"/>
            <w:tcMar>
              <w:left w:w="20" w:type="dxa"/>
              <w:right w:w="20" w:type="dxa"/>
            </w:tcMar>
            <w:vAlign w:val="center"/>
          </w:tcPr>
          <w:p w14:paraId="564D7E7C">
            <w:pPr>
              <w:spacing w:before="0" w:after="0" w:line="240" w:lineRule="auto"/>
              <w:jc w:val="right"/>
            </w:pPr>
            <w:r>
              <w:rPr>
                <w:rFonts w:ascii="Times New Roman" w:hAnsi="Times New Roman" w:eastAsia="宋体"/>
                <w:b w:val="0"/>
                <w:sz w:val="20"/>
              </w:rPr>
              <w:t>1.00</w:t>
            </w:r>
          </w:p>
        </w:tc>
      </w:tr>
      <w:tr w14:paraId="15B6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05AA9B56">
            <w:pPr>
              <w:spacing w:before="0" w:after="0" w:line="240" w:lineRule="auto"/>
            </w:pPr>
            <w:r>
              <w:rPr>
                <w:rFonts w:ascii="Times New Roman" w:hAnsi="Times New Roman" w:eastAsia="宋体"/>
                <w:b w:val="0"/>
                <w:sz w:val="20"/>
              </w:rPr>
              <w:t>　30217</w:t>
            </w:r>
          </w:p>
        </w:tc>
        <w:tc>
          <w:tcPr>
            <w:tcW w:w="3760" w:type="dxa"/>
            <w:shd w:val="clear" w:color="auto" w:fill="auto"/>
            <w:tcMar>
              <w:left w:w="20" w:type="dxa"/>
              <w:right w:w="20" w:type="dxa"/>
            </w:tcMar>
            <w:vAlign w:val="center"/>
          </w:tcPr>
          <w:p w14:paraId="5A71CC7B">
            <w:pPr>
              <w:spacing w:before="0" w:after="0" w:line="240" w:lineRule="auto"/>
            </w:pPr>
            <w:r>
              <w:rPr>
                <w:rFonts w:ascii="Times New Roman" w:hAnsi="Times New Roman" w:eastAsia="宋体"/>
                <w:b w:val="0"/>
                <w:sz w:val="20"/>
              </w:rPr>
              <w:t>　公务接待费</w:t>
            </w:r>
          </w:p>
        </w:tc>
        <w:tc>
          <w:tcPr>
            <w:tcW w:w="1440" w:type="dxa"/>
            <w:shd w:val="clear" w:color="auto" w:fill="auto"/>
            <w:tcMar>
              <w:left w:w="20" w:type="dxa"/>
              <w:right w:w="20" w:type="dxa"/>
            </w:tcMar>
            <w:vAlign w:val="center"/>
          </w:tcPr>
          <w:p w14:paraId="3FB40C14">
            <w:pPr>
              <w:spacing w:before="0" w:after="0" w:line="240" w:lineRule="auto"/>
              <w:jc w:val="right"/>
            </w:pPr>
            <w:r>
              <w:rPr>
                <w:rFonts w:ascii="Times New Roman" w:hAnsi="Times New Roman" w:eastAsia="宋体"/>
                <w:b w:val="0"/>
                <w:sz w:val="20"/>
              </w:rPr>
              <w:t>7.00</w:t>
            </w:r>
          </w:p>
        </w:tc>
        <w:tc>
          <w:tcPr>
            <w:tcW w:w="1340" w:type="dxa"/>
            <w:shd w:val="clear" w:color="auto" w:fill="auto"/>
            <w:tcMar>
              <w:left w:w="20" w:type="dxa"/>
              <w:right w:w="20" w:type="dxa"/>
            </w:tcMar>
            <w:vAlign w:val="center"/>
          </w:tcPr>
          <w:p w14:paraId="785A32FD">
            <w:pPr>
              <w:spacing w:before="0" w:after="0" w:line="240" w:lineRule="auto"/>
              <w:jc w:val="right"/>
            </w:pPr>
          </w:p>
        </w:tc>
        <w:tc>
          <w:tcPr>
            <w:tcW w:w="1290" w:type="dxa"/>
            <w:shd w:val="clear" w:color="auto" w:fill="auto"/>
            <w:tcMar>
              <w:left w:w="20" w:type="dxa"/>
              <w:right w:w="20" w:type="dxa"/>
            </w:tcMar>
            <w:vAlign w:val="center"/>
          </w:tcPr>
          <w:p w14:paraId="67C3A984">
            <w:pPr>
              <w:spacing w:before="0" w:after="0" w:line="240" w:lineRule="auto"/>
              <w:jc w:val="right"/>
            </w:pPr>
            <w:r>
              <w:rPr>
                <w:rFonts w:ascii="Times New Roman" w:hAnsi="Times New Roman" w:eastAsia="宋体"/>
                <w:b w:val="0"/>
                <w:sz w:val="20"/>
              </w:rPr>
              <w:t>7.00</w:t>
            </w:r>
          </w:p>
        </w:tc>
      </w:tr>
      <w:tr w14:paraId="7FDC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087234E5">
            <w:pPr>
              <w:spacing w:before="0" w:after="0" w:line="240" w:lineRule="auto"/>
            </w:pPr>
            <w:r>
              <w:rPr>
                <w:rFonts w:ascii="Times New Roman" w:hAnsi="Times New Roman" w:eastAsia="宋体"/>
                <w:b w:val="0"/>
                <w:sz w:val="20"/>
              </w:rPr>
              <w:t>　30228</w:t>
            </w:r>
          </w:p>
        </w:tc>
        <w:tc>
          <w:tcPr>
            <w:tcW w:w="3760" w:type="dxa"/>
            <w:shd w:val="clear" w:color="auto" w:fill="auto"/>
            <w:tcMar>
              <w:left w:w="20" w:type="dxa"/>
              <w:right w:w="20" w:type="dxa"/>
            </w:tcMar>
            <w:vAlign w:val="center"/>
          </w:tcPr>
          <w:p w14:paraId="0A3CA72A">
            <w:pPr>
              <w:spacing w:before="0" w:after="0" w:line="240" w:lineRule="auto"/>
            </w:pPr>
            <w:r>
              <w:rPr>
                <w:rFonts w:ascii="Times New Roman" w:hAnsi="Times New Roman" w:eastAsia="宋体"/>
                <w:b w:val="0"/>
                <w:sz w:val="20"/>
              </w:rPr>
              <w:t>　工会经费</w:t>
            </w:r>
          </w:p>
        </w:tc>
        <w:tc>
          <w:tcPr>
            <w:tcW w:w="1440" w:type="dxa"/>
            <w:shd w:val="clear" w:color="auto" w:fill="auto"/>
            <w:tcMar>
              <w:left w:w="20" w:type="dxa"/>
              <w:right w:w="20" w:type="dxa"/>
            </w:tcMar>
            <w:vAlign w:val="center"/>
          </w:tcPr>
          <w:p w14:paraId="559E615D">
            <w:pPr>
              <w:spacing w:before="0" w:after="0" w:line="240" w:lineRule="auto"/>
              <w:jc w:val="right"/>
            </w:pPr>
            <w:r>
              <w:rPr>
                <w:rFonts w:ascii="Times New Roman" w:hAnsi="Times New Roman" w:eastAsia="宋体"/>
                <w:b w:val="0"/>
                <w:sz w:val="20"/>
              </w:rPr>
              <w:t>31.00</w:t>
            </w:r>
          </w:p>
        </w:tc>
        <w:tc>
          <w:tcPr>
            <w:tcW w:w="1340" w:type="dxa"/>
            <w:shd w:val="clear" w:color="auto" w:fill="auto"/>
            <w:tcMar>
              <w:left w:w="20" w:type="dxa"/>
              <w:right w:w="20" w:type="dxa"/>
            </w:tcMar>
            <w:vAlign w:val="center"/>
          </w:tcPr>
          <w:p w14:paraId="10FE72E0">
            <w:pPr>
              <w:spacing w:before="0" w:after="0" w:line="240" w:lineRule="auto"/>
              <w:jc w:val="right"/>
            </w:pPr>
          </w:p>
        </w:tc>
        <w:tc>
          <w:tcPr>
            <w:tcW w:w="1290" w:type="dxa"/>
            <w:shd w:val="clear" w:color="auto" w:fill="auto"/>
            <w:tcMar>
              <w:left w:w="20" w:type="dxa"/>
              <w:right w:w="20" w:type="dxa"/>
            </w:tcMar>
            <w:vAlign w:val="center"/>
          </w:tcPr>
          <w:p w14:paraId="6979791C">
            <w:pPr>
              <w:spacing w:before="0" w:after="0" w:line="240" w:lineRule="auto"/>
              <w:jc w:val="right"/>
            </w:pPr>
            <w:r>
              <w:rPr>
                <w:rFonts w:ascii="Times New Roman" w:hAnsi="Times New Roman" w:eastAsia="宋体"/>
                <w:b w:val="0"/>
                <w:sz w:val="20"/>
              </w:rPr>
              <w:t>31.00</w:t>
            </w:r>
          </w:p>
        </w:tc>
      </w:tr>
      <w:tr w14:paraId="11A1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0DDEF805">
            <w:pPr>
              <w:spacing w:before="0" w:after="0" w:line="240" w:lineRule="auto"/>
            </w:pPr>
            <w:r>
              <w:rPr>
                <w:rFonts w:ascii="Times New Roman" w:hAnsi="Times New Roman" w:eastAsia="宋体"/>
                <w:b w:val="0"/>
                <w:sz w:val="20"/>
              </w:rPr>
              <w:t>　30229</w:t>
            </w:r>
          </w:p>
        </w:tc>
        <w:tc>
          <w:tcPr>
            <w:tcW w:w="3760" w:type="dxa"/>
            <w:shd w:val="clear" w:color="auto" w:fill="auto"/>
            <w:tcMar>
              <w:left w:w="20" w:type="dxa"/>
              <w:right w:w="20" w:type="dxa"/>
            </w:tcMar>
            <w:vAlign w:val="center"/>
          </w:tcPr>
          <w:p w14:paraId="5D7F0624">
            <w:pPr>
              <w:spacing w:before="0" w:after="0" w:line="240" w:lineRule="auto"/>
            </w:pPr>
            <w:r>
              <w:rPr>
                <w:rFonts w:ascii="Times New Roman" w:hAnsi="Times New Roman" w:eastAsia="宋体"/>
                <w:b w:val="0"/>
                <w:sz w:val="20"/>
              </w:rPr>
              <w:t>　福利费</w:t>
            </w:r>
          </w:p>
        </w:tc>
        <w:tc>
          <w:tcPr>
            <w:tcW w:w="1440" w:type="dxa"/>
            <w:shd w:val="clear" w:color="auto" w:fill="auto"/>
            <w:tcMar>
              <w:left w:w="20" w:type="dxa"/>
              <w:right w:w="20" w:type="dxa"/>
            </w:tcMar>
            <w:vAlign w:val="center"/>
          </w:tcPr>
          <w:p w14:paraId="2DD4F758">
            <w:pPr>
              <w:spacing w:before="0" w:after="0" w:line="240" w:lineRule="auto"/>
              <w:jc w:val="right"/>
            </w:pPr>
            <w:r>
              <w:rPr>
                <w:rFonts w:ascii="Times New Roman" w:hAnsi="Times New Roman" w:eastAsia="宋体"/>
                <w:b w:val="0"/>
                <w:sz w:val="20"/>
              </w:rPr>
              <w:t>38.00</w:t>
            </w:r>
          </w:p>
        </w:tc>
        <w:tc>
          <w:tcPr>
            <w:tcW w:w="1340" w:type="dxa"/>
            <w:shd w:val="clear" w:color="auto" w:fill="auto"/>
            <w:tcMar>
              <w:left w:w="20" w:type="dxa"/>
              <w:right w:w="20" w:type="dxa"/>
            </w:tcMar>
            <w:vAlign w:val="center"/>
          </w:tcPr>
          <w:p w14:paraId="5C69078E">
            <w:pPr>
              <w:spacing w:before="0" w:after="0" w:line="240" w:lineRule="auto"/>
              <w:jc w:val="right"/>
            </w:pPr>
          </w:p>
        </w:tc>
        <w:tc>
          <w:tcPr>
            <w:tcW w:w="1290" w:type="dxa"/>
            <w:shd w:val="clear" w:color="auto" w:fill="auto"/>
            <w:tcMar>
              <w:left w:w="20" w:type="dxa"/>
              <w:right w:w="20" w:type="dxa"/>
            </w:tcMar>
            <w:vAlign w:val="center"/>
          </w:tcPr>
          <w:p w14:paraId="55B7A519">
            <w:pPr>
              <w:spacing w:before="0" w:after="0" w:line="240" w:lineRule="auto"/>
              <w:jc w:val="right"/>
            </w:pPr>
            <w:r>
              <w:rPr>
                <w:rFonts w:ascii="Times New Roman" w:hAnsi="Times New Roman" w:eastAsia="宋体"/>
                <w:b w:val="0"/>
                <w:sz w:val="20"/>
              </w:rPr>
              <w:t>38.00</w:t>
            </w:r>
          </w:p>
        </w:tc>
      </w:tr>
      <w:tr w14:paraId="53C0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1B7388B9">
            <w:pPr>
              <w:spacing w:before="0" w:after="0" w:line="240" w:lineRule="auto"/>
            </w:pPr>
            <w:r>
              <w:rPr>
                <w:rFonts w:ascii="Times New Roman" w:hAnsi="Times New Roman" w:eastAsia="宋体"/>
                <w:b w:val="0"/>
                <w:sz w:val="20"/>
              </w:rPr>
              <w:t>　30231</w:t>
            </w:r>
          </w:p>
        </w:tc>
        <w:tc>
          <w:tcPr>
            <w:tcW w:w="3760" w:type="dxa"/>
            <w:shd w:val="clear" w:color="auto" w:fill="auto"/>
            <w:tcMar>
              <w:left w:w="20" w:type="dxa"/>
              <w:right w:w="20" w:type="dxa"/>
            </w:tcMar>
            <w:vAlign w:val="center"/>
          </w:tcPr>
          <w:p w14:paraId="53604CB0">
            <w:pPr>
              <w:spacing w:before="0" w:after="0" w:line="240" w:lineRule="auto"/>
            </w:pPr>
            <w:r>
              <w:rPr>
                <w:rFonts w:ascii="Times New Roman" w:hAnsi="Times New Roman" w:eastAsia="宋体"/>
                <w:b w:val="0"/>
                <w:sz w:val="20"/>
              </w:rPr>
              <w:t>　公务用车运行维护费</w:t>
            </w:r>
          </w:p>
        </w:tc>
        <w:tc>
          <w:tcPr>
            <w:tcW w:w="1440" w:type="dxa"/>
            <w:shd w:val="clear" w:color="auto" w:fill="auto"/>
            <w:tcMar>
              <w:left w:w="20" w:type="dxa"/>
              <w:right w:w="20" w:type="dxa"/>
            </w:tcMar>
            <w:vAlign w:val="center"/>
          </w:tcPr>
          <w:p w14:paraId="6A1FD891">
            <w:pPr>
              <w:spacing w:before="0" w:after="0" w:line="240" w:lineRule="auto"/>
              <w:jc w:val="right"/>
            </w:pPr>
            <w:r>
              <w:rPr>
                <w:rFonts w:ascii="Times New Roman" w:hAnsi="Times New Roman" w:eastAsia="宋体"/>
                <w:b w:val="0"/>
                <w:sz w:val="20"/>
              </w:rPr>
              <w:t>37.40</w:t>
            </w:r>
          </w:p>
        </w:tc>
        <w:tc>
          <w:tcPr>
            <w:tcW w:w="1340" w:type="dxa"/>
            <w:shd w:val="clear" w:color="auto" w:fill="auto"/>
            <w:tcMar>
              <w:left w:w="20" w:type="dxa"/>
              <w:right w:w="20" w:type="dxa"/>
            </w:tcMar>
            <w:vAlign w:val="center"/>
          </w:tcPr>
          <w:p w14:paraId="04F9FBEB">
            <w:pPr>
              <w:spacing w:before="0" w:after="0" w:line="240" w:lineRule="auto"/>
              <w:jc w:val="right"/>
            </w:pPr>
          </w:p>
        </w:tc>
        <w:tc>
          <w:tcPr>
            <w:tcW w:w="1290" w:type="dxa"/>
            <w:shd w:val="clear" w:color="auto" w:fill="auto"/>
            <w:tcMar>
              <w:left w:w="20" w:type="dxa"/>
              <w:right w:w="20" w:type="dxa"/>
            </w:tcMar>
            <w:vAlign w:val="center"/>
          </w:tcPr>
          <w:p w14:paraId="2454162D">
            <w:pPr>
              <w:spacing w:before="0" w:after="0" w:line="240" w:lineRule="auto"/>
              <w:jc w:val="right"/>
            </w:pPr>
            <w:r>
              <w:rPr>
                <w:rFonts w:ascii="Times New Roman" w:hAnsi="Times New Roman" w:eastAsia="宋体"/>
                <w:b w:val="0"/>
                <w:sz w:val="20"/>
              </w:rPr>
              <w:t>37.40</w:t>
            </w:r>
          </w:p>
        </w:tc>
      </w:tr>
      <w:tr w14:paraId="63DB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76766393">
            <w:pPr>
              <w:spacing w:before="0" w:after="0" w:line="240" w:lineRule="auto"/>
            </w:pPr>
            <w:r>
              <w:rPr>
                <w:rFonts w:ascii="Times New Roman" w:hAnsi="Times New Roman" w:eastAsia="宋体"/>
                <w:b w:val="0"/>
                <w:sz w:val="20"/>
              </w:rPr>
              <w:t>　30239</w:t>
            </w:r>
          </w:p>
        </w:tc>
        <w:tc>
          <w:tcPr>
            <w:tcW w:w="3760" w:type="dxa"/>
            <w:shd w:val="clear" w:color="auto" w:fill="auto"/>
            <w:tcMar>
              <w:left w:w="20" w:type="dxa"/>
              <w:right w:w="20" w:type="dxa"/>
            </w:tcMar>
            <w:vAlign w:val="center"/>
          </w:tcPr>
          <w:p w14:paraId="60D71A60">
            <w:pPr>
              <w:spacing w:before="0" w:after="0" w:line="240" w:lineRule="auto"/>
            </w:pPr>
            <w:r>
              <w:rPr>
                <w:rFonts w:ascii="Times New Roman" w:hAnsi="Times New Roman" w:eastAsia="宋体"/>
                <w:b w:val="0"/>
                <w:sz w:val="20"/>
              </w:rPr>
              <w:t>　其他交通费用</w:t>
            </w:r>
          </w:p>
        </w:tc>
        <w:tc>
          <w:tcPr>
            <w:tcW w:w="1440" w:type="dxa"/>
            <w:shd w:val="clear" w:color="auto" w:fill="auto"/>
            <w:tcMar>
              <w:left w:w="20" w:type="dxa"/>
              <w:right w:w="20" w:type="dxa"/>
            </w:tcMar>
            <w:vAlign w:val="center"/>
          </w:tcPr>
          <w:p w14:paraId="63013449">
            <w:pPr>
              <w:spacing w:before="0" w:after="0" w:line="240" w:lineRule="auto"/>
              <w:jc w:val="right"/>
            </w:pPr>
            <w:r>
              <w:rPr>
                <w:rFonts w:ascii="Times New Roman" w:hAnsi="Times New Roman" w:eastAsia="宋体"/>
                <w:b w:val="0"/>
                <w:sz w:val="20"/>
              </w:rPr>
              <w:t>25.91</w:t>
            </w:r>
          </w:p>
        </w:tc>
        <w:tc>
          <w:tcPr>
            <w:tcW w:w="1340" w:type="dxa"/>
            <w:shd w:val="clear" w:color="auto" w:fill="auto"/>
            <w:tcMar>
              <w:left w:w="20" w:type="dxa"/>
              <w:right w:w="20" w:type="dxa"/>
            </w:tcMar>
            <w:vAlign w:val="center"/>
          </w:tcPr>
          <w:p w14:paraId="1AD6F04D">
            <w:pPr>
              <w:spacing w:before="0" w:after="0" w:line="240" w:lineRule="auto"/>
              <w:jc w:val="right"/>
            </w:pPr>
          </w:p>
        </w:tc>
        <w:tc>
          <w:tcPr>
            <w:tcW w:w="1290" w:type="dxa"/>
            <w:shd w:val="clear" w:color="auto" w:fill="auto"/>
            <w:tcMar>
              <w:left w:w="20" w:type="dxa"/>
              <w:right w:w="20" w:type="dxa"/>
            </w:tcMar>
            <w:vAlign w:val="center"/>
          </w:tcPr>
          <w:p w14:paraId="58FF404F">
            <w:pPr>
              <w:spacing w:before="0" w:after="0" w:line="240" w:lineRule="auto"/>
              <w:jc w:val="right"/>
            </w:pPr>
            <w:r>
              <w:rPr>
                <w:rFonts w:ascii="Times New Roman" w:hAnsi="Times New Roman" w:eastAsia="宋体"/>
                <w:b w:val="0"/>
                <w:sz w:val="20"/>
              </w:rPr>
              <w:t>25.91</w:t>
            </w:r>
          </w:p>
        </w:tc>
      </w:tr>
      <w:tr w14:paraId="338B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2684ADC4">
            <w:pPr>
              <w:spacing w:before="0" w:after="0" w:line="240" w:lineRule="auto"/>
            </w:pPr>
            <w:r>
              <w:rPr>
                <w:rFonts w:ascii="Times New Roman" w:hAnsi="Times New Roman" w:eastAsia="宋体"/>
                <w:b w:val="0"/>
                <w:sz w:val="20"/>
              </w:rPr>
              <w:t>　30299</w:t>
            </w:r>
          </w:p>
        </w:tc>
        <w:tc>
          <w:tcPr>
            <w:tcW w:w="3760" w:type="dxa"/>
            <w:shd w:val="clear" w:color="auto" w:fill="auto"/>
            <w:tcMar>
              <w:left w:w="20" w:type="dxa"/>
              <w:right w:w="20" w:type="dxa"/>
            </w:tcMar>
            <w:vAlign w:val="center"/>
          </w:tcPr>
          <w:p w14:paraId="014EAB8F">
            <w:pPr>
              <w:spacing w:before="0" w:after="0" w:line="240" w:lineRule="auto"/>
            </w:pPr>
            <w:r>
              <w:rPr>
                <w:rFonts w:ascii="Times New Roman" w:hAnsi="Times New Roman" w:eastAsia="宋体"/>
                <w:b w:val="0"/>
                <w:sz w:val="20"/>
              </w:rPr>
              <w:t>　其他商品和服务支出</w:t>
            </w:r>
          </w:p>
        </w:tc>
        <w:tc>
          <w:tcPr>
            <w:tcW w:w="1440" w:type="dxa"/>
            <w:shd w:val="clear" w:color="auto" w:fill="auto"/>
            <w:tcMar>
              <w:left w:w="20" w:type="dxa"/>
              <w:right w:w="20" w:type="dxa"/>
            </w:tcMar>
            <w:vAlign w:val="center"/>
          </w:tcPr>
          <w:p w14:paraId="5E70FBC4">
            <w:pPr>
              <w:spacing w:before="0" w:after="0" w:line="240" w:lineRule="auto"/>
              <w:jc w:val="right"/>
            </w:pPr>
            <w:r>
              <w:rPr>
                <w:rFonts w:ascii="Times New Roman" w:hAnsi="Times New Roman" w:eastAsia="宋体"/>
                <w:b w:val="0"/>
                <w:sz w:val="20"/>
              </w:rPr>
              <w:t>3.00</w:t>
            </w:r>
          </w:p>
        </w:tc>
        <w:tc>
          <w:tcPr>
            <w:tcW w:w="1340" w:type="dxa"/>
            <w:shd w:val="clear" w:color="auto" w:fill="auto"/>
            <w:tcMar>
              <w:left w:w="20" w:type="dxa"/>
              <w:right w:w="20" w:type="dxa"/>
            </w:tcMar>
            <w:vAlign w:val="center"/>
          </w:tcPr>
          <w:p w14:paraId="10636F9B">
            <w:pPr>
              <w:spacing w:before="0" w:after="0" w:line="240" w:lineRule="auto"/>
              <w:jc w:val="right"/>
            </w:pPr>
          </w:p>
        </w:tc>
        <w:tc>
          <w:tcPr>
            <w:tcW w:w="1290" w:type="dxa"/>
            <w:shd w:val="clear" w:color="auto" w:fill="auto"/>
            <w:tcMar>
              <w:left w:w="20" w:type="dxa"/>
              <w:right w:w="20" w:type="dxa"/>
            </w:tcMar>
            <w:vAlign w:val="center"/>
          </w:tcPr>
          <w:p w14:paraId="33D4F201">
            <w:pPr>
              <w:spacing w:before="0" w:after="0" w:line="240" w:lineRule="auto"/>
              <w:jc w:val="right"/>
            </w:pPr>
            <w:r>
              <w:rPr>
                <w:rFonts w:ascii="Times New Roman" w:hAnsi="Times New Roman" w:eastAsia="宋体"/>
                <w:b w:val="0"/>
                <w:sz w:val="20"/>
              </w:rPr>
              <w:t>3.00</w:t>
            </w:r>
          </w:p>
        </w:tc>
      </w:tr>
      <w:tr w14:paraId="37422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4F893E54">
            <w:pPr>
              <w:spacing w:before="0" w:after="0" w:line="240" w:lineRule="auto"/>
            </w:pPr>
            <w:r>
              <w:rPr>
                <w:rFonts w:ascii="Times New Roman" w:hAnsi="Times New Roman" w:eastAsia="宋体"/>
                <w:b w:val="0"/>
                <w:sz w:val="20"/>
              </w:rPr>
              <w:t>303</w:t>
            </w:r>
          </w:p>
        </w:tc>
        <w:tc>
          <w:tcPr>
            <w:tcW w:w="3760" w:type="dxa"/>
            <w:shd w:val="clear" w:color="auto" w:fill="auto"/>
            <w:tcMar>
              <w:left w:w="20" w:type="dxa"/>
              <w:right w:w="20" w:type="dxa"/>
            </w:tcMar>
            <w:vAlign w:val="center"/>
          </w:tcPr>
          <w:p w14:paraId="7F9EF0B9">
            <w:pPr>
              <w:spacing w:before="0" w:after="0" w:line="240" w:lineRule="auto"/>
            </w:pPr>
            <w:r>
              <w:rPr>
                <w:rFonts w:ascii="Times New Roman" w:hAnsi="Times New Roman" w:eastAsia="宋体"/>
                <w:b w:val="0"/>
                <w:sz w:val="20"/>
              </w:rPr>
              <w:t>对个人和家庭的补助</w:t>
            </w:r>
          </w:p>
        </w:tc>
        <w:tc>
          <w:tcPr>
            <w:tcW w:w="1440" w:type="dxa"/>
            <w:shd w:val="clear" w:color="auto" w:fill="auto"/>
            <w:tcMar>
              <w:left w:w="20" w:type="dxa"/>
              <w:right w:w="20" w:type="dxa"/>
            </w:tcMar>
            <w:vAlign w:val="center"/>
          </w:tcPr>
          <w:p w14:paraId="41E8F4CC">
            <w:pPr>
              <w:spacing w:before="0" w:after="0" w:line="240" w:lineRule="auto"/>
              <w:jc w:val="right"/>
            </w:pPr>
            <w:r>
              <w:rPr>
                <w:rFonts w:ascii="Times New Roman" w:hAnsi="Times New Roman" w:eastAsia="宋体"/>
                <w:b w:val="0"/>
                <w:sz w:val="20"/>
              </w:rPr>
              <w:t>7.20</w:t>
            </w:r>
          </w:p>
        </w:tc>
        <w:tc>
          <w:tcPr>
            <w:tcW w:w="1340" w:type="dxa"/>
            <w:shd w:val="clear" w:color="auto" w:fill="auto"/>
            <w:tcMar>
              <w:left w:w="20" w:type="dxa"/>
              <w:right w:w="20" w:type="dxa"/>
            </w:tcMar>
            <w:vAlign w:val="center"/>
          </w:tcPr>
          <w:p w14:paraId="3B9D74BD">
            <w:pPr>
              <w:spacing w:before="0" w:after="0" w:line="240" w:lineRule="auto"/>
              <w:jc w:val="right"/>
            </w:pPr>
            <w:r>
              <w:rPr>
                <w:rFonts w:ascii="Times New Roman" w:hAnsi="Times New Roman" w:eastAsia="宋体"/>
                <w:b w:val="0"/>
                <w:sz w:val="20"/>
              </w:rPr>
              <w:t>7.20</w:t>
            </w:r>
          </w:p>
        </w:tc>
        <w:tc>
          <w:tcPr>
            <w:tcW w:w="1290" w:type="dxa"/>
            <w:shd w:val="clear" w:color="auto" w:fill="auto"/>
            <w:tcMar>
              <w:left w:w="20" w:type="dxa"/>
              <w:right w:w="20" w:type="dxa"/>
            </w:tcMar>
            <w:vAlign w:val="center"/>
          </w:tcPr>
          <w:p w14:paraId="584E9FE9">
            <w:pPr>
              <w:spacing w:before="0" w:after="0" w:line="240" w:lineRule="auto"/>
              <w:jc w:val="right"/>
            </w:pPr>
          </w:p>
        </w:tc>
      </w:tr>
      <w:tr w14:paraId="60DB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jc w:val="center"/>
        </w:trPr>
        <w:tc>
          <w:tcPr>
            <w:tcW w:w="1412" w:type="dxa"/>
            <w:shd w:val="clear" w:color="auto" w:fill="auto"/>
            <w:tcMar>
              <w:left w:w="20" w:type="dxa"/>
              <w:right w:w="20" w:type="dxa"/>
            </w:tcMar>
            <w:vAlign w:val="center"/>
          </w:tcPr>
          <w:p w14:paraId="26F6A1E9">
            <w:pPr>
              <w:spacing w:before="0" w:after="0" w:line="240" w:lineRule="auto"/>
            </w:pPr>
            <w:r>
              <w:rPr>
                <w:rFonts w:ascii="Times New Roman" w:hAnsi="Times New Roman" w:eastAsia="宋体"/>
                <w:b w:val="0"/>
                <w:sz w:val="20"/>
              </w:rPr>
              <w:t>　30307</w:t>
            </w:r>
          </w:p>
        </w:tc>
        <w:tc>
          <w:tcPr>
            <w:tcW w:w="3760" w:type="dxa"/>
            <w:shd w:val="clear" w:color="auto" w:fill="auto"/>
            <w:tcMar>
              <w:left w:w="20" w:type="dxa"/>
              <w:right w:w="20" w:type="dxa"/>
            </w:tcMar>
            <w:vAlign w:val="center"/>
          </w:tcPr>
          <w:p w14:paraId="4E71C66D">
            <w:pPr>
              <w:spacing w:before="0" w:after="0" w:line="240" w:lineRule="auto"/>
            </w:pPr>
            <w:r>
              <w:rPr>
                <w:rFonts w:ascii="Times New Roman" w:hAnsi="Times New Roman" w:eastAsia="宋体"/>
                <w:b w:val="0"/>
                <w:sz w:val="20"/>
              </w:rPr>
              <w:t>　医疗费补助</w:t>
            </w:r>
          </w:p>
        </w:tc>
        <w:tc>
          <w:tcPr>
            <w:tcW w:w="1440" w:type="dxa"/>
            <w:shd w:val="clear" w:color="auto" w:fill="auto"/>
            <w:tcMar>
              <w:left w:w="20" w:type="dxa"/>
              <w:right w:w="20" w:type="dxa"/>
            </w:tcMar>
            <w:vAlign w:val="center"/>
          </w:tcPr>
          <w:p w14:paraId="431EBC03">
            <w:pPr>
              <w:spacing w:before="0" w:after="0" w:line="240" w:lineRule="auto"/>
              <w:jc w:val="right"/>
            </w:pPr>
            <w:r>
              <w:rPr>
                <w:rFonts w:ascii="Times New Roman" w:hAnsi="Times New Roman" w:eastAsia="宋体"/>
                <w:b w:val="0"/>
                <w:sz w:val="20"/>
              </w:rPr>
              <w:t>7.20</w:t>
            </w:r>
          </w:p>
        </w:tc>
        <w:tc>
          <w:tcPr>
            <w:tcW w:w="1340" w:type="dxa"/>
            <w:shd w:val="clear" w:color="auto" w:fill="auto"/>
            <w:tcMar>
              <w:left w:w="20" w:type="dxa"/>
              <w:right w:w="20" w:type="dxa"/>
            </w:tcMar>
            <w:vAlign w:val="center"/>
          </w:tcPr>
          <w:p w14:paraId="5617B099">
            <w:pPr>
              <w:spacing w:before="0" w:after="0" w:line="240" w:lineRule="auto"/>
              <w:jc w:val="right"/>
            </w:pPr>
            <w:r>
              <w:rPr>
                <w:rFonts w:ascii="Times New Roman" w:hAnsi="Times New Roman" w:eastAsia="宋体"/>
                <w:b w:val="0"/>
                <w:sz w:val="20"/>
              </w:rPr>
              <w:t>7.20</w:t>
            </w:r>
          </w:p>
        </w:tc>
        <w:tc>
          <w:tcPr>
            <w:tcW w:w="1290" w:type="dxa"/>
            <w:shd w:val="clear" w:color="auto" w:fill="auto"/>
            <w:tcMar>
              <w:left w:w="20" w:type="dxa"/>
              <w:right w:w="20" w:type="dxa"/>
            </w:tcMar>
            <w:vAlign w:val="center"/>
          </w:tcPr>
          <w:p w14:paraId="78005181">
            <w:pPr>
              <w:spacing w:before="0" w:after="0" w:line="240" w:lineRule="auto"/>
              <w:jc w:val="right"/>
            </w:pPr>
          </w:p>
        </w:tc>
      </w:tr>
    </w:tbl>
    <w:p w14:paraId="6517F8EB">
      <w:pPr>
        <w:sectPr>
          <w:pgSz w:w="11906" w:h="16838"/>
          <w:pgMar w:top="1800" w:right="1440" w:bottom="1800" w:left="1440" w:header="851" w:footer="992" w:gutter="0"/>
          <w:cols w:space="425" w:num="1"/>
          <w:docGrid w:type="lines" w:linePitch="312" w:charSpace="0"/>
        </w:sect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80"/>
        <w:gridCol w:w="2140"/>
        <w:gridCol w:w="1980"/>
        <w:gridCol w:w="1860"/>
        <w:gridCol w:w="1840"/>
        <w:gridCol w:w="1747"/>
      </w:tblGrid>
      <w:tr w14:paraId="5759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14" w:type="dxa"/>
            <w:gridSpan w:val="7"/>
            <w:tcBorders>
              <w:top w:val="nil"/>
              <w:left w:val="nil"/>
              <w:bottom w:val="nil"/>
              <w:right w:val="nil"/>
            </w:tcBorders>
            <w:vAlign w:val="center"/>
          </w:tcPr>
          <w:p w14:paraId="6A6DF842">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Regular" w:hAnsi="Times New Roman Regular" w:eastAsia="宋体" w:cs="Times New Roman Regular"/>
                <w:b w:val="0"/>
                <w:bCs w:val="0"/>
                <w:sz w:val="20"/>
                <w:szCs w:val="20"/>
                <w:vertAlign w:val="baseline"/>
              </w:rPr>
            </w:pPr>
            <w:r>
              <w:rPr>
                <w:rFonts w:hint="eastAsia" w:ascii="Times New Roman Regular" w:hAnsi="Times New Roman Regular" w:eastAsia="宋体" w:cs="Times New Roman Regular"/>
                <w:b/>
                <w:bCs/>
                <w:i w:val="0"/>
                <w:iCs w:val="0"/>
                <w:color w:val="000000"/>
                <w:kern w:val="0"/>
                <w:sz w:val="44"/>
                <w:szCs w:val="44"/>
                <w:u w:val="none"/>
                <w:lang w:val="en-US" w:bidi="ar"/>
              </w:rPr>
              <w:t>财政拨款“三公”经费</w:t>
            </w:r>
            <w:r>
              <w:rPr>
                <w:rFonts w:hint="default" w:ascii="Times New Roman Regular" w:hAnsi="Times New Roman Regular" w:eastAsia="宋体" w:cs="Times New Roman Regular"/>
                <w:b/>
                <w:bCs/>
                <w:i w:val="0"/>
                <w:iCs w:val="0"/>
                <w:color w:val="000000"/>
                <w:kern w:val="0"/>
                <w:sz w:val="44"/>
                <w:szCs w:val="44"/>
                <w:u w:val="none"/>
                <w:lang w:val="en-US" w:eastAsia="zh-CN" w:bidi="ar"/>
              </w:rPr>
              <w:t>支出表</w:t>
            </w:r>
          </w:p>
        </w:tc>
      </w:tr>
      <w:tr w14:paraId="748B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7" w:type="dxa"/>
            <w:gridSpan w:val="5"/>
            <w:tcBorders>
              <w:top w:val="nil"/>
              <w:left w:val="nil"/>
              <w:bottom w:val="single" w:color="auto" w:sz="4" w:space="0"/>
              <w:right w:val="nil"/>
            </w:tcBorders>
            <w:vAlign w:val="center"/>
          </w:tcPr>
          <w:p w14:paraId="7ECA0ADC">
            <w:pPr>
              <w:keepNext w:val="0"/>
              <w:keepLines w:val="0"/>
              <w:pageBreakBefore w:val="0"/>
              <w:widowControl w:val="0"/>
              <w:numPr>
                <w:ilvl w:val="0"/>
                <w:numId w:val="0"/>
              </w:numPr>
              <w:kinsoku/>
              <w:wordWrap/>
              <w:overflowPunct/>
              <w:topLinePunct w:val="0"/>
              <w:autoSpaceDE/>
              <w:autoSpaceDN/>
              <w:bidi w:val="0"/>
              <w:adjustRightInd/>
              <w:snapToGrid/>
              <w:spacing w:before="0" w:after="0"/>
              <w:jc w:val="both"/>
              <w:textAlignment w:val="auto"/>
              <w:rPr>
                <w:rFonts w:hint="default" w:ascii="Times New Roman Regular" w:hAnsi="Times New Roman Regular" w:eastAsia="宋体" w:cs="Times New Roman Regular"/>
                <w:b w:val="0"/>
                <w:bCs w:val="0"/>
                <w:sz w:val="20"/>
                <w:szCs w:val="20"/>
                <w:vertAlign w:val="baseline"/>
              </w:rPr>
            </w:pPr>
            <w:r>
              <w:rPr>
                <w:rFonts w:hint="default" w:ascii="Times New Roman Regular" w:hAnsi="Times New Roman Regular" w:eastAsia="宋体" w:cs="Times New Roman Regular"/>
                <w:i w:val="0"/>
                <w:iCs w:val="0"/>
                <w:color w:val="000000"/>
                <w:kern w:val="0"/>
                <w:sz w:val="20"/>
                <w:szCs w:val="20"/>
                <w:u w:val="none"/>
                <w:lang w:eastAsia="zh-CN" w:bidi="ar"/>
              </w:rPr>
              <w:t>填报</w:t>
            </w:r>
            <w:r>
              <w:rPr>
                <w:rFonts w:hint="eastAsia" w:ascii="Times New Roman Regular" w:hAnsi="Times New Roman Regular" w:eastAsia="宋体" w:cs="Times New Roman Regular"/>
                <w:i w:val="0"/>
                <w:iCs w:val="0"/>
                <w:color w:val="000000"/>
                <w:kern w:val="0"/>
                <w:sz w:val="20"/>
                <w:szCs w:val="20"/>
                <w:u w:val="none"/>
                <w:lang w:val="en-US" w:bidi="ar"/>
              </w:rPr>
              <w:t>部门</w:t>
            </w:r>
            <w:r>
              <w:rPr>
                <w:rFonts w:hint="default" w:ascii="Times New Roman Regular" w:hAnsi="Times New Roman Regular" w:eastAsia="宋体" w:cs="Times New Roman Regular"/>
                <w:i w:val="0"/>
                <w:iCs w:val="0"/>
                <w:color w:val="000000"/>
                <w:kern w:val="0"/>
                <w:sz w:val="20"/>
                <w:szCs w:val="20"/>
                <w:u w:val="none"/>
                <w:lang w:eastAsia="zh-CN" w:bidi="ar"/>
              </w:rPr>
              <w:t>：弋阳县人民检察院</w:t>
            </w:r>
          </w:p>
        </w:tc>
        <w:tc>
          <w:tcPr>
            <w:tcW w:w="1840" w:type="dxa"/>
            <w:tcBorders>
              <w:top w:val="nil"/>
              <w:left w:val="nil"/>
              <w:bottom w:val="single" w:color="auto" w:sz="4" w:space="0"/>
              <w:right w:val="nil"/>
            </w:tcBorders>
          </w:tcPr>
          <w:p w14:paraId="133F05E1">
            <w:pPr>
              <w:keepNext w:val="0"/>
              <w:keepLines w:val="0"/>
              <w:pageBreakBefore w:val="0"/>
              <w:widowControl w:val="0"/>
              <w:numPr>
                <w:ilvl w:val="0"/>
                <w:numId w:val="0"/>
              </w:numPr>
              <w:kinsoku/>
              <w:wordWrap/>
              <w:overflowPunct/>
              <w:topLinePunct w:val="0"/>
              <w:autoSpaceDE/>
              <w:autoSpaceDN/>
              <w:bidi w:val="0"/>
              <w:adjustRightInd/>
              <w:snapToGrid/>
              <w:spacing w:before="0" w:after="0"/>
              <w:jc w:val="both"/>
              <w:textAlignment w:val="auto"/>
              <w:rPr>
                <w:rFonts w:hint="default" w:ascii="Times New Roman Regular" w:hAnsi="Times New Roman Regular" w:eastAsia="宋体" w:cs="Times New Roman Regular"/>
                <w:b w:val="0"/>
                <w:bCs w:val="0"/>
                <w:sz w:val="20"/>
                <w:szCs w:val="20"/>
                <w:vertAlign w:val="baseline"/>
              </w:rPr>
            </w:pPr>
          </w:p>
        </w:tc>
        <w:tc>
          <w:tcPr>
            <w:tcW w:w="1747" w:type="dxa"/>
            <w:tcBorders>
              <w:top w:val="nil"/>
              <w:left w:val="nil"/>
              <w:bottom w:val="single" w:color="auto" w:sz="4" w:space="0"/>
              <w:right w:val="nil"/>
            </w:tcBorders>
            <w:vAlign w:val="center"/>
          </w:tcPr>
          <w:p w14:paraId="6ECD622B">
            <w:pPr>
              <w:keepNext w:val="0"/>
              <w:keepLines w:val="0"/>
              <w:pageBreakBefore w:val="0"/>
              <w:widowControl w:val="0"/>
              <w:numPr>
                <w:ilvl w:val="0"/>
                <w:numId w:val="0"/>
              </w:numPr>
              <w:kinsoku/>
              <w:wordWrap/>
              <w:overflowPunct/>
              <w:topLinePunct w:val="0"/>
              <w:autoSpaceDE/>
              <w:autoSpaceDN/>
              <w:bidi w:val="0"/>
              <w:adjustRightInd/>
              <w:snapToGrid/>
              <w:spacing w:before="0" w:after="0"/>
              <w:jc w:val="right"/>
              <w:textAlignment w:val="auto"/>
              <w:rPr>
                <w:rFonts w:hint="default" w:ascii="Times New Roman Regular" w:hAnsi="Times New Roman Regular" w:eastAsia="宋体" w:cs="Times New Roman Regular"/>
                <w:b w:val="0"/>
                <w:bCs w:val="0"/>
                <w:sz w:val="20"/>
                <w:szCs w:val="20"/>
                <w:vertAlign w:val="baseline"/>
              </w:rPr>
            </w:pPr>
            <w:r>
              <w:rPr>
                <w:rFonts w:hint="default" w:ascii="Times New Roman Regular" w:hAnsi="Times New Roman Regular" w:eastAsia="宋体" w:cs="Times New Roman Regular"/>
                <w:i w:val="0"/>
                <w:iCs w:val="0"/>
                <w:color w:val="000000"/>
                <w:kern w:val="0"/>
                <w:sz w:val="20"/>
                <w:szCs w:val="20"/>
                <w:u w:val="none"/>
                <w:lang w:val="en-US" w:eastAsia="zh-CN" w:bidi="ar"/>
              </w:rPr>
              <w:t>单位：万元</w:t>
            </w:r>
          </w:p>
        </w:tc>
      </w:tr>
      <w:tr w14:paraId="5DDF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Borders>
              <w:top w:val="single" w:color="auto" w:sz="4" w:space="0"/>
            </w:tcBorders>
            <w:vAlign w:val="center"/>
          </w:tcPr>
          <w:p w14:paraId="01BE3058">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Regular" w:hAnsi="Times New Roman Regular" w:eastAsia="宋体" w:cs="Times New Roman Regular"/>
                <w:b w:val="0"/>
                <w:bCs w:val="0"/>
                <w:sz w:val="20"/>
                <w:szCs w:val="20"/>
                <w:vertAlign w:val="baseline"/>
                <w:lang w:val="en-US"/>
              </w:rPr>
            </w:pPr>
            <w:r>
              <w:rPr>
                <w:rFonts w:hint="eastAsia" w:ascii="Times New Roman Regular" w:hAnsi="Times New Roman Regular" w:eastAsia="宋体" w:cs="Times New Roman Regular"/>
                <w:b w:val="0"/>
                <w:bCs w:val="0"/>
                <w:sz w:val="20"/>
                <w:szCs w:val="20"/>
                <w:vertAlign w:val="baseline"/>
                <w:lang w:val="en-US"/>
              </w:rPr>
              <w:t>部门编码</w:t>
            </w:r>
          </w:p>
        </w:tc>
        <w:tc>
          <w:tcPr>
            <w:tcW w:w="4580" w:type="dxa"/>
            <w:tcBorders>
              <w:top w:val="single" w:color="auto" w:sz="4" w:space="0"/>
            </w:tcBorders>
            <w:vAlign w:val="center"/>
          </w:tcPr>
          <w:p w14:paraId="02430892">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Regular" w:hAnsi="Times New Roman Regular" w:eastAsia="宋体" w:cs="Times New Roman Regular"/>
                <w:b w:val="0"/>
                <w:bCs w:val="0"/>
                <w:sz w:val="20"/>
                <w:szCs w:val="20"/>
                <w:vertAlign w:val="baseline"/>
                <w:lang w:val="en-US"/>
              </w:rPr>
            </w:pPr>
            <w:r>
              <w:rPr>
                <w:rFonts w:hint="eastAsia" w:ascii="Times New Roman Regular" w:hAnsi="Times New Roman Regular" w:eastAsia="宋体" w:cs="Times New Roman Regular"/>
                <w:b w:val="0"/>
                <w:bCs w:val="0"/>
                <w:sz w:val="20"/>
                <w:szCs w:val="20"/>
                <w:vertAlign w:val="baseline"/>
                <w:lang w:val="en-US"/>
              </w:rPr>
              <w:t>部门名称</w:t>
            </w:r>
          </w:p>
        </w:tc>
        <w:tc>
          <w:tcPr>
            <w:tcW w:w="2140" w:type="dxa"/>
            <w:tcBorders>
              <w:top w:val="single" w:color="auto" w:sz="4" w:space="0"/>
            </w:tcBorders>
            <w:vAlign w:val="center"/>
          </w:tcPr>
          <w:p w14:paraId="04BD6037">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Regular" w:hAnsi="Times New Roman Regular" w:eastAsia="宋体" w:cs="Times New Roman Regular"/>
                <w:b w:val="0"/>
                <w:bCs w:val="0"/>
                <w:sz w:val="20"/>
                <w:szCs w:val="20"/>
                <w:vertAlign w:val="baseline"/>
                <w:lang w:val="en-US"/>
              </w:rPr>
            </w:pPr>
            <w:r>
              <w:rPr>
                <w:rFonts w:hint="eastAsia" w:ascii="Times New Roman Regular" w:hAnsi="Times New Roman Regular" w:eastAsia="宋体" w:cs="Times New Roman Regular"/>
                <w:b w:val="0"/>
                <w:bCs w:val="0"/>
                <w:sz w:val="20"/>
                <w:szCs w:val="20"/>
                <w:vertAlign w:val="baseline"/>
                <w:lang w:val="en-US"/>
              </w:rPr>
              <w:t>合计</w:t>
            </w:r>
          </w:p>
        </w:tc>
        <w:tc>
          <w:tcPr>
            <w:tcW w:w="1980" w:type="dxa"/>
            <w:tcBorders>
              <w:top w:val="single" w:color="auto" w:sz="4" w:space="0"/>
            </w:tcBorders>
            <w:vAlign w:val="center"/>
          </w:tcPr>
          <w:p w14:paraId="438A435E">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Regular" w:hAnsi="Times New Roman Regular" w:eastAsia="宋体" w:cs="Times New Roman Regular"/>
                <w:b w:val="0"/>
                <w:bCs w:val="0"/>
                <w:sz w:val="20"/>
                <w:szCs w:val="20"/>
                <w:vertAlign w:val="baseline"/>
                <w:lang w:val="en-US"/>
              </w:rPr>
            </w:pPr>
            <w:r>
              <w:rPr>
                <w:rFonts w:hint="eastAsia" w:ascii="Times New Roman Regular" w:hAnsi="Times New Roman Regular" w:eastAsia="宋体" w:cs="Times New Roman Regular"/>
                <w:b w:val="0"/>
                <w:bCs w:val="0"/>
                <w:sz w:val="20"/>
                <w:szCs w:val="20"/>
                <w:vertAlign w:val="baseline"/>
                <w:lang w:val="en-US"/>
              </w:rPr>
              <w:t>因公出国</w:t>
            </w:r>
            <w:r>
              <w:rPr>
                <w:rFonts w:hint="default" w:ascii="Times New Roman Regular" w:hAnsi="Times New Roman Regular" w:eastAsia="宋体" w:cs="Times New Roman Regular"/>
                <w:b w:val="0"/>
                <w:bCs w:val="0"/>
                <w:sz w:val="20"/>
                <w:szCs w:val="20"/>
                <w:vertAlign w:val="baseline"/>
              </w:rPr>
              <w:t>（</w:t>
            </w:r>
            <w:r>
              <w:rPr>
                <w:rFonts w:hint="eastAsia" w:ascii="Times New Roman Regular" w:hAnsi="Times New Roman Regular" w:eastAsia="宋体" w:cs="Times New Roman Regular"/>
                <w:b w:val="0"/>
                <w:bCs w:val="0"/>
                <w:sz w:val="20"/>
                <w:szCs w:val="20"/>
                <w:vertAlign w:val="baseline"/>
                <w:lang w:val="en-US"/>
              </w:rPr>
              <w:t>境</w:t>
            </w:r>
            <w:r>
              <w:rPr>
                <w:rFonts w:hint="default" w:ascii="Times New Roman Regular" w:hAnsi="Times New Roman Regular" w:eastAsia="宋体" w:cs="Times New Roman Regular"/>
                <w:b w:val="0"/>
                <w:bCs w:val="0"/>
                <w:sz w:val="20"/>
                <w:szCs w:val="20"/>
                <w:vertAlign w:val="baseline"/>
              </w:rPr>
              <w:t>）</w:t>
            </w:r>
            <w:r>
              <w:rPr>
                <w:rFonts w:hint="eastAsia" w:ascii="Times New Roman Regular" w:hAnsi="Times New Roman Regular" w:eastAsia="宋体" w:cs="Times New Roman Regular"/>
                <w:b w:val="0"/>
                <w:bCs w:val="0"/>
                <w:sz w:val="20"/>
                <w:szCs w:val="20"/>
                <w:vertAlign w:val="baseline"/>
                <w:lang w:val="en-US"/>
              </w:rPr>
              <w:t>费</w:t>
            </w:r>
          </w:p>
        </w:tc>
        <w:tc>
          <w:tcPr>
            <w:tcW w:w="1860" w:type="dxa"/>
            <w:tcBorders>
              <w:top w:val="single" w:color="auto" w:sz="4" w:space="0"/>
            </w:tcBorders>
            <w:vAlign w:val="center"/>
          </w:tcPr>
          <w:p w14:paraId="20273B62">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Regular" w:hAnsi="Times New Roman Regular" w:eastAsia="宋体" w:cs="Times New Roman Regular"/>
                <w:b w:val="0"/>
                <w:bCs w:val="0"/>
                <w:sz w:val="20"/>
                <w:szCs w:val="20"/>
                <w:vertAlign w:val="baseline"/>
                <w:lang w:val="en-US"/>
              </w:rPr>
            </w:pPr>
            <w:r>
              <w:rPr>
                <w:rFonts w:hint="eastAsia" w:ascii="Times New Roman Regular" w:hAnsi="Times New Roman Regular" w:eastAsia="宋体" w:cs="Times New Roman Regular"/>
                <w:b w:val="0"/>
                <w:bCs w:val="0"/>
                <w:sz w:val="20"/>
                <w:szCs w:val="20"/>
                <w:vertAlign w:val="baseline"/>
                <w:lang w:val="en-US"/>
              </w:rPr>
              <w:t>公务接待费</w:t>
            </w:r>
          </w:p>
        </w:tc>
        <w:tc>
          <w:tcPr>
            <w:tcW w:w="1840" w:type="dxa"/>
            <w:tcBorders>
              <w:top w:val="single" w:color="auto" w:sz="4" w:space="0"/>
            </w:tcBorders>
            <w:vAlign w:val="center"/>
          </w:tcPr>
          <w:p w14:paraId="65C7265F">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Regular" w:hAnsi="Times New Roman Regular" w:eastAsia="宋体" w:cs="Times New Roman Regular"/>
                <w:b w:val="0"/>
                <w:bCs w:val="0"/>
                <w:sz w:val="20"/>
                <w:szCs w:val="20"/>
                <w:vertAlign w:val="baseline"/>
                <w:lang w:val="en-US"/>
              </w:rPr>
            </w:pPr>
            <w:r>
              <w:rPr>
                <w:rFonts w:hint="eastAsia" w:ascii="Times New Roman Regular" w:hAnsi="Times New Roman Regular" w:eastAsia="宋体" w:cs="Times New Roman Regular"/>
                <w:b w:val="0"/>
                <w:bCs w:val="0"/>
                <w:sz w:val="20"/>
                <w:szCs w:val="20"/>
                <w:vertAlign w:val="baseline"/>
                <w:lang w:val="en-US"/>
              </w:rPr>
              <w:t>公务用车运行维护费</w:t>
            </w:r>
          </w:p>
        </w:tc>
        <w:tc>
          <w:tcPr>
            <w:tcW w:w="1747" w:type="dxa"/>
            <w:tcBorders>
              <w:top w:val="single" w:color="auto" w:sz="4" w:space="0"/>
            </w:tcBorders>
            <w:vAlign w:val="center"/>
          </w:tcPr>
          <w:p w14:paraId="6943D84A">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Regular" w:hAnsi="Times New Roman Regular" w:eastAsia="宋体" w:cs="Times New Roman Regular"/>
                <w:b w:val="0"/>
                <w:bCs w:val="0"/>
                <w:sz w:val="20"/>
                <w:szCs w:val="20"/>
                <w:vertAlign w:val="baseline"/>
                <w:lang w:val="en-US"/>
              </w:rPr>
            </w:pPr>
            <w:r>
              <w:rPr>
                <w:rFonts w:hint="eastAsia" w:ascii="Times New Roman Regular" w:hAnsi="Times New Roman Regular" w:eastAsia="宋体" w:cs="Times New Roman Regular"/>
                <w:b w:val="0"/>
                <w:bCs w:val="0"/>
                <w:sz w:val="20"/>
                <w:szCs w:val="20"/>
                <w:vertAlign w:val="baseline"/>
                <w:lang w:val="en-US"/>
              </w:rPr>
              <w:t>公务用车购置</w:t>
            </w:r>
          </w:p>
        </w:tc>
      </w:tr>
      <w:tr w14:paraId="3B69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vAlign w:val="center"/>
          </w:tcPr>
          <w:p w14:paraId="6D0B07F2">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Regular" w:hAnsi="Times New Roman Regular" w:eastAsia="宋体" w:cs="Times New Roman Regular"/>
                <w:b w:val="0"/>
                <w:bCs w:val="0"/>
                <w:sz w:val="20"/>
                <w:szCs w:val="20"/>
                <w:vertAlign w:val="baseline"/>
              </w:rPr>
            </w:pPr>
            <w:r>
              <w:rPr>
                <w:rFonts w:hint="default" w:ascii="Times New Roman Regular" w:hAnsi="Times New Roman Regular" w:eastAsia="宋体" w:cs="Times New Roman Regular"/>
                <w:b w:val="0"/>
                <w:bCs w:val="0"/>
                <w:sz w:val="20"/>
                <w:szCs w:val="20"/>
                <w:vertAlign w:val="baseline"/>
              </w:rPr>
              <w:t>**</w:t>
            </w:r>
          </w:p>
        </w:tc>
        <w:tc>
          <w:tcPr>
            <w:tcW w:w="4580" w:type="dxa"/>
            <w:vAlign w:val="center"/>
          </w:tcPr>
          <w:p w14:paraId="51B708D7">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Regular" w:hAnsi="Times New Roman Regular" w:eastAsia="宋体" w:cs="Times New Roman Regular"/>
                <w:b w:val="0"/>
                <w:bCs w:val="0"/>
                <w:sz w:val="20"/>
                <w:szCs w:val="20"/>
                <w:vertAlign w:val="baseline"/>
              </w:rPr>
            </w:pPr>
            <w:r>
              <w:rPr>
                <w:rFonts w:hint="default" w:ascii="Times New Roman Regular" w:hAnsi="Times New Roman Regular" w:eastAsia="宋体" w:cs="Times New Roman Regular"/>
                <w:b w:val="0"/>
                <w:bCs w:val="0"/>
                <w:sz w:val="20"/>
                <w:szCs w:val="20"/>
                <w:vertAlign w:val="baseline"/>
              </w:rPr>
              <w:t>**</w:t>
            </w:r>
          </w:p>
        </w:tc>
        <w:tc>
          <w:tcPr>
            <w:tcW w:w="2140" w:type="dxa"/>
            <w:vAlign w:val="center"/>
          </w:tcPr>
          <w:p w14:paraId="4A10B698">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Regular" w:hAnsi="Times New Roman Regular" w:eastAsia="宋体" w:cs="Times New Roman Regular"/>
                <w:b w:val="0"/>
                <w:bCs w:val="0"/>
                <w:sz w:val="20"/>
                <w:szCs w:val="20"/>
                <w:vertAlign w:val="baseline"/>
              </w:rPr>
            </w:pPr>
            <w:r>
              <w:rPr>
                <w:rFonts w:hint="default" w:ascii="Times New Roman Regular" w:hAnsi="Times New Roman Regular" w:eastAsia="宋体" w:cs="Times New Roman Regular"/>
                <w:b w:val="0"/>
                <w:bCs w:val="0"/>
                <w:sz w:val="20"/>
                <w:szCs w:val="20"/>
                <w:vertAlign w:val="baseline"/>
              </w:rPr>
              <w:t>1</w:t>
            </w:r>
          </w:p>
        </w:tc>
        <w:tc>
          <w:tcPr>
            <w:tcW w:w="1980" w:type="dxa"/>
            <w:vAlign w:val="center"/>
          </w:tcPr>
          <w:p w14:paraId="12554A08">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Regular" w:hAnsi="Times New Roman Regular" w:eastAsia="宋体" w:cs="Times New Roman Regular"/>
                <w:b w:val="0"/>
                <w:bCs w:val="0"/>
                <w:sz w:val="20"/>
                <w:szCs w:val="20"/>
                <w:vertAlign w:val="baseline"/>
              </w:rPr>
            </w:pPr>
            <w:r>
              <w:rPr>
                <w:rFonts w:hint="default" w:ascii="Times New Roman Regular" w:hAnsi="Times New Roman Regular" w:eastAsia="宋体" w:cs="Times New Roman Regular"/>
                <w:b w:val="0"/>
                <w:bCs w:val="0"/>
                <w:sz w:val="20"/>
                <w:szCs w:val="20"/>
                <w:vertAlign w:val="baseline"/>
              </w:rPr>
              <w:t>2</w:t>
            </w:r>
          </w:p>
        </w:tc>
        <w:tc>
          <w:tcPr>
            <w:tcW w:w="1860" w:type="dxa"/>
            <w:vAlign w:val="center"/>
          </w:tcPr>
          <w:p w14:paraId="1DE234B6">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Regular" w:hAnsi="Times New Roman Regular" w:eastAsia="宋体" w:cs="Times New Roman Regular"/>
                <w:b w:val="0"/>
                <w:bCs w:val="0"/>
                <w:sz w:val="20"/>
                <w:szCs w:val="20"/>
                <w:vertAlign w:val="baseline"/>
              </w:rPr>
            </w:pPr>
            <w:r>
              <w:rPr>
                <w:rFonts w:hint="default" w:ascii="Times New Roman Regular" w:hAnsi="Times New Roman Regular" w:eastAsia="宋体" w:cs="Times New Roman Regular"/>
                <w:b w:val="0"/>
                <w:bCs w:val="0"/>
                <w:sz w:val="20"/>
                <w:szCs w:val="20"/>
                <w:vertAlign w:val="baseline"/>
              </w:rPr>
              <w:t>3</w:t>
            </w:r>
          </w:p>
        </w:tc>
        <w:tc>
          <w:tcPr>
            <w:tcW w:w="1840" w:type="dxa"/>
            <w:vAlign w:val="center"/>
          </w:tcPr>
          <w:p w14:paraId="18AA1DC4">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Regular" w:hAnsi="Times New Roman Regular" w:eastAsia="宋体" w:cs="Times New Roman Regular"/>
                <w:b w:val="0"/>
                <w:bCs w:val="0"/>
                <w:sz w:val="20"/>
                <w:szCs w:val="20"/>
                <w:vertAlign w:val="baseline"/>
              </w:rPr>
            </w:pPr>
            <w:r>
              <w:rPr>
                <w:rFonts w:hint="default" w:ascii="Times New Roman Regular" w:hAnsi="Times New Roman Regular" w:eastAsia="宋体" w:cs="Times New Roman Regular"/>
                <w:b w:val="0"/>
                <w:bCs w:val="0"/>
                <w:sz w:val="20"/>
                <w:szCs w:val="20"/>
                <w:vertAlign w:val="baseline"/>
              </w:rPr>
              <w:t>4</w:t>
            </w:r>
          </w:p>
        </w:tc>
        <w:tc>
          <w:tcPr>
            <w:tcW w:w="1747" w:type="dxa"/>
            <w:vAlign w:val="center"/>
          </w:tcPr>
          <w:p w14:paraId="0C225171">
            <w:pPr>
              <w:keepNext w:val="0"/>
              <w:keepLines w:val="0"/>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Times New Roman Regular" w:hAnsi="Times New Roman Regular" w:eastAsia="宋体" w:cs="Times New Roman Regular"/>
                <w:b w:val="0"/>
                <w:bCs w:val="0"/>
                <w:sz w:val="20"/>
                <w:szCs w:val="20"/>
                <w:vertAlign w:val="baseline"/>
              </w:rPr>
            </w:pPr>
            <w:r>
              <w:rPr>
                <w:rFonts w:hint="default" w:ascii="Times New Roman Regular" w:hAnsi="Times New Roman Regular" w:eastAsia="宋体" w:cs="Times New Roman Regular"/>
                <w:b w:val="0"/>
                <w:bCs w:val="0"/>
                <w:sz w:val="20"/>
                <w:szCs w:val="20"/>
                <w:vertAlign w:val="baseline"/>
              </w:rPr>
              <w:t>5</w:t>
            </w:r>
          </w:p>
        </w:tc>
      </w:tr>
      <w:tr w14:paraId="0DD1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tcMar>
              <w:left w:w="20" w:type="dxa"/>
              <w:right w:w="20" w:type="dxa"/>
            </w:tcMar>
            <w:vAlign w:val="center"/>
          </w:tcPr>
          <w:p w14:paraId="1B918B12">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default" w:ascii="Times New Roman Regular" w:hAnsi="Times New Roman Regular" w:eastAsia="宋体" w:cs="Times New Roman Regular"/>
                <w:b w:val="0"/>
                <w:bCs w:val="0"/>
                <w:sz w:val="20"/>
                <w:szCs w:val="20"/>
                <w:vertAlign w:val="baseline"/>
              </w:rPr>
            </w:pPr>
            <w:r>
              <w:rPr>
                <w:rFonts w:ascii="Times New Roman" w:hAnsi="Times New Roman" w:eastAsia="宋体"/>
                <w:b w:val="0"/>
                <w:sz w:val="20"/>
              </w:rPr>
              <w:t>161</w:t>
            </w:r>
          </w:p>
        </w:tc>
        <w:tc>
          <w:tcPr>
            <w:tcW w:w="4580" w:type="dxa"/>
            <w:tcMar>
              <w:left w:w="20" w:type="dxa"/>
              <w:right w:w="20" w:type="dxa"/>
            </w:tcMar>
            <w:vAlign w:val="center"/>
          </w:tcPr>
          <w:p w14:paraId="42E52F62">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default" w:ascii="Times New Roman Regular" w:hAnsi="Times New Roman Regular" w:eastAsia="宋体" w:cs="Times New Roman Regular"/>
                <w:b w:val="0"/>
                <w:bCs w:val="0"/>
                <w:sz w:val="20"/>
                <w:szCs w:val="20"/>
                <w:vertAlign w:val="baseline"/>
                <w:lang w:val="en-US"/>
              </w:rPr>
            </w:pPr>
            <w:r>
              <w:rPr>
                <w:rFonts w:ascii="Times New Roman" w:hAnsi="Times New Roman" w:eastAsia="宋体"/>
                <w:b w:val="0"/>
                <w:sz w:val="20"/>
              </w:rPr>
              <w:t>弋阳县人民检察院</w:t>
            </w:r>
          </w:p>
        </w:tc>
        <w:tc>
          <w:tcPr>
            <w:tcW w:w="2140" w:type="dxa"/>
            <w:tcMar>
              <w:left w:w="20" w:type="dxa"/>
              <w:right w:w="20" w:type="dxa"/>
            </w:tcMar>
            <w:vAlign w:val="center"/>
          </w:tcPr>
          <w:p w14:paraId="622BDB98">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right"/>
              <w:textAlignment w:val="auto"/>
              <w:rPr>
                <w:rFonts w:hint="default" w:ascii="Times New Roman Regular" w:hAnsi="Times New Roman Regular" w:eastAsia="宋体" w:cs="Times New Roman Regular"/>
                <w:b w:val="0"/>
                <w:bCs w:val="0"/>
                <w:sz w:val="20"/>
                <w:szCs w:val="20"/>
                <w:vertAlign w:val="baseline"/>
              </w:rPr>
            </w:pPr>
            <w:r>
              <w:rPr>
                <w:rFonts w:ascii="Times New Roman" w:hAnsi="Times New Roman" w:eastAsia="宋体"/>
                <w:b w:val="0"/>
                <w:sz w:val="20"/>
              </w:rPr>
              <w:t>64.30</w:t>
            </w:r>
          </w:p>
        </w:tc>
        <w:tc>
          <w:tcPr>
            <w:tcW w:w="1980" w:type="dxa"/>
            <w:tcMar>
              <w:left w:w="20" w:type="dxa"/>
              <w:right w:w="20" w:type="dxa"/>
            </w:tcMar>
            <w:vAlign w:val="center"/>
          </w:tcPr>
          <w:p w14:paraId="14B4CA8A">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right"/>
              <w:textAlignment w:val="auto"/>
              <w:rPr>
                <w:rFonts w:hint="default" w:ascii="Times New Roman Regular" w:hAnsi="Times New Roman Regular" w:eastAsia="宋体" w:cs="Times New Roman Regular"/>
                <w:b w:val="0"/>
                <w:bCs w:val="0"/>
                <w:sz w:val="20"/>
                <w:szCs w:val="20"/>
                <w:vertAlign w:val="baseline"/>
              </w:rPr>
            </w:pPr>
          </w:p>
        </w:tc>
        <w:tc>
          <w:tcPr>
            <w:tcW w:w="1860" w:type="dxa"/>
            <w:tcMar>
              <w:left w:w="20" w:type="dxa"/>
              <w:right w:w="20" w:type="dxa"/>
            </w:tcMar>
            <w:vAlign w:val="center"/>
          </w:tcPr>
          <w:p w14:paraId="5F2A212A">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right"/>
              <w:textAlignment w:val="auto"/>
              <w:rPr>
                <w:rFonts w:hint="default" w:ascii="Times New Roman Regular" w:hAnsi="Times New Roman Regular" w:eastAsia="宋体" w:cs="Times New Roman Regular"/>
                <w:b w:val="0"/>
                <w:bCs w:val="0"/>
                <w:sz w:val="20"/>
                <w:szCs w:val="20"/>
                <w:vertAlign w:val="baseline"/>
              </w:rPr>
            </w:pPr>
            <w:r>
              <w:rPr>
                <w:rFonts w:ascii="Times New Roman" w:hAnsi="Times New Roman" w:eastAsia="宋体"/>
                <w:b w:val="0"/>
                <w:sz w:val="20"/>
              </w:rPr>
              <w:t>7.00</w:t>
            </w:r>
          </w:p>
        </w:tc>
        <w:tc>
          <w:tcPr>
            <w:tcW w:w="1840" w:type="dxa"/>
            <w:tcMar>
              <w:left w:w="20" w:type="dxa"/>
              <w:right w:w="20" w:type="dxa"/>
            </w:tcMar>
            <w:vAlign w:val="center"/>
          </w:tcPr>
          <w:p w14:paraId="42DD8D83">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right"/>
              <w:textAlignment w:val="auto"/>
              <w:rPr>
                <w:rFonts w:hint="default" w:ascii="Times New Roman Regular" w:hAnsi="Times New Roman Regular" w:eastAsia="宋体" w:cs="Times New Roman Regular"/>
                <w:b w:val="0"/>
                <w:bCs w:val="0"/>
                <w:sz w:val="20"/>
                <w:szCs w:val="20"/>
                <w:vertAlign w:val="baseline"/>
              </w:rPr>
            </w:pPr>
            <w:r>
              <w:rPr>
                <w:rFonts w:ascii="Times New Roman" w:hAnsi="Times New Roman" w:eastAsia="宋体"/>
                <w:b w:val="0"/>
                <w:sz w:val="20"/>
              </w:rPr>
              <w:t>37.40</w:t>
            </w:r>
          </w:p>
        </w:tc>
        <w:tc>
          <w:tcPr>
            <w:tcW w:w="1747" w:type="dxa"/>
            <w:tcMar>
              <w:left w:w="20" w:type="dxa"/>
              <w:right w:w="20" w:type="dxa"/>
            </w:tcMar>
            <w:vAlign w:val="center"/>
          </w:tcPr>
          <w:p w14:paraId="5DB45DCF">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right"/>
              <w:textAlignment w:val="auto"/>
              <w:rPr>
                <w:rFonts w:hint="default" w:ascii="Times New Roman Regular" w:hAnsi="Times New Roman Regular" w:eastAsia="宋体" w:cs="Times New Roman Regular"/>
                <w:b w:val="0"/>
                <w:bCs w:val="0"/>
                <w:sz w:val="20"/>
                <w:szCs w:val="20"/>
                <w:vertAlign w:val="baseline"/>
              </w:rPr>
            </w:pPr>
            <w:r>
              <w:rPr>
                <w:rFonts w:ascii="Times New Roman" w:hAnsi="Times New Roman" w:eastAsia="宋体"/>
                <w:b w:val="0"/>
                <w:sz w:val="20"/>
              </w:rPr>
              <w:t>19.90</w:t>
            </w:r>
          </w:p>
        </w:tc>
      </w:tr>
    </w:tbl>
    <w:p w14:paraId="3D812584">
      <w:pPr>
        <w:sectPr>
          <w:pgSz w:w="16838" w:h="11906" w:orient="landscape"/>
          <w:pgMar w:top="720" w:right="720" w:bottom="720" w:left="720" w:header="851" w:footer="992" w:gutter="0"/>
          <w:cols w:space="425" w:num="1"/>
          <w:docGrid w:type="lines" w:linePitch="312" w:charSpace="0"/>
        </w:sect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81"/>
        <w:gridCol w:w="3299"/>
        <w:gridCol w:w="1241"/>
        <w:gridCol w:w="1236"/>
        <w:gridCol w:w="1265"/>
      </w:tblGrid>
      <w:tr w14:paraId="34F8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00" w:type="pct"/>
            <w:gridSpan w:val="5"/>
            <w:tcBorders>
              <w:top w:val="nil"/>
              <w:left w:val="nil"/>
              <w:bottom w:val="nil"/>
              <w:right w:val="nil"/>
            </w:tcBorders>
            <w:shd w:val="clear" w:color="auto" w:fill="auto"/>
            <w:noWrap/>
            <w:vAlign w:val="center"/>
          </w:tcPr>
          <w:p w14:paraId="40EF9562">
            <w:pPr>
              <w:keepNext w:val="0"/>
              <w:keepLines w:val="0"/>
              <w:widowControl/>
              <w:suppressLineNumbers w:val="0"/>
              <w:spacing w:before="0" w:after="0"/>
              <w:jc w:val="center"/>
              <w:textAlignment w:val="center"/>
              <w:rPr>
                <w:rFonts w:hint="default" w:ascii="Times New Roman" w:hAnsi="Times New Roman" w:eastAsia="宋体" w:cs="Times New Roman Regular"/>
                <w:b/>
                <w:bCs/>
                <w:i w:val="0"/>
                <w:iCs w:val="0"/>
                <w:color w:val="000000"/>
                <w:sz w:val="44"/>
                <w:szCs w:val="44"/>
                <w:u w:val="none"/>
              </w:rPr>
            </w:pPr>
            <w:r>
              <w:rPr>
                <w:rFonts w:hint="default" w:ascii="Times New Roman" w:hAnsi="Times New Roman" w:eastAsia="宋体" w:cs="Times New Roman Regular"/>
                <w:b/>
                <w:bCs/>
                <w:i w:val="0"/>
                <w:iCs w:val="0"/>
                <w:color w:val="000000"/>
                <w:kern w:val="0"/>
                <w:sz w:val="44"/>
                <w:szCs w:val="44"/>
                <w:u w:val="none"/>
                <w:lang w:val="en-US" w:bidi="ar"/>
              </w:rPr>
              <w:t>政府性基金</w:t>
            </w:r>
            <w:r>
              <w:rPr>
                <w:rFonts w:hint="default" w:ascii="Times New Roman" w:hAnsi="Times New Roman" w:eastAsia="宋体" w:cs="Times New Roman Regular"/>
                <w:b/>
                <w:bCs/>
                <w:i w:val="0"/>
                <w:iCs w:val="0"/>
                <w:color w:val="000000"/>
                <w:kern w:val="0"/>
                <w:sz w:val="44"/>
                <w:szCs w:val="44"/>
                <w:u w:val="none"/>
                <w:lang w:val="en-US" w:eastAsia="zh-CN" w:bidi="ar"/>
              </w:rPr>
              <w:t>预算支出表</w:t>
            </w:r>
          </w:p>
        </w:tc>
      </w:tr>
      <w:tr w14:paraId="2234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33" w:type="pct"/>
            <w:gridSpan w:val="3"/>
            <w:tcBorders>
              <w:top w:val="nil"/>
              <w:left w:val="nil"/>
              <w:bottom w:val="single" w:color="auto" w:sz="4" w:space="0"/>
              <w:right w:val="nil"/>
            </w:tcBorders>
            <w:shd w:val="clear" w:color="auto" w:fill="auto"/>
            <w:noWrap/>
            <w:vAlign w:val="center"/>
          </w:tcPr>
          <w:p w14:paraId="5B01C79F">
            <w:pPr>
              <w:spacing w:before="0" w:after="0"/>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eastAsia="zh-CN" w:bidi="ar"/>
              </w:rPr>
              <w:t>填报部门：弋阳县人民检察院</w:t>
            </w:r>
          </w:p>
        </w:tc>
        <w:tc>
          <w:tcPr>
            <w:tcW w:w="725" w:type="pct"/>
            <w:tcBorders>
              <w:top w:val="nil"/>
              <w:left w:val="nil"/>
              <w:bottom w:val="single" w:color="auto" w:sz="4" w:space="0"/>
              <w:right w:val="nil"/>
            </w:tcBorders>
            <w:shd w:val="clear" w:color="auto" w:fill="auto"/>
            <w:noWrap/>
            <w:vAlign w:val="bottom"/>
          </w:tcPr>
          <w:p w14:paraId="3AADE1C4">
            <w:pPr>
              <w:spacing w:before="0" w:after="0"/>
              <w:rPr>
                <w:rFonts w:hint="default" w:ascii="Times New Roman" w:hAnsi="Times New Roman" w:eastAsia="宋体" w:cs="Times New Roman Regular"/>
                <w:i w:val="0"/>
                <w:iCs w:val="0"/>
                <w:color w:val="000000"/>
                <w:sz w:val="20"/>
                <w:szCs w:val="20"/>
                <w:u w:val="none"/>
              </w:rPr>
            </w:pPr>
          </w:p>
        </w:tc>
        <w:tc>
          <w:tcPr>
            <w:tcW w:w="741" w:type="pct"/>
            <w:tcBorders>
              <w:top w:val="nil"/>
              <w:left w:val="nil"/>
              <w:bottom w:val="single" w:color="auto" w:sz="4" w:space="0"/>
              <w:right w:val="nil"/>
            </w:tcBorders>
            <w:shd w:val="clear" w:color="auto" w:fill="auto"/>
            <w:noWrap/>
            <w:vAlign w:val="center"/>
          </w:tcPr>
          <w:p w14:paraId="666CBEF4">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单位：万元</w:t>
            </w:r>
          </w:p>
        </w:tc>
      </w:tr>
      <w:tr w14:paraId="6F25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05" w:type="pct"/>
            <w:gridSpan w:val="2"/>
            <w:tcBorders>
              <w:top w:val="single" w:color="auto" w:sz="4" w:space="0"/>
            </w:tcBorders>
            <w:shd w:val="clear" w:color="auto" w:fill="auto"/>
            <w:noWrap/>
            <w:vAlign w:val="center"/>
          </w:tcPr>
          <w:p w14:paraId="708D56AB">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支出功能分类科目</w:t>
            </w:r>
          </w:p>
        </w:tc>
        <w:tc>
          <w:tcPr>
            <w:tcW w:w="2194" w:type="pct"/>
            <w:gridSpan w:val="3"/>
            <w:tcBorders>
              <w:top w:val="single" w:color="auto" w:sz="4" w:space="0"/>
            </w:tcBorders>
            <w:shd w:val="clear" w:color="auto" w:fill="auto"/>
            <w:noWrap/>
            <w:vAlign w:val="center"/>
          </w:tcPr>
          <w:p w14:paraId="7404BB27">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eastAsia="zh-CN" w:bidi="ar"/>
              </w:rPr>
              <w:t>2023</w:t>
            </w:r>
            <w:r>
              <w:rPr>
                <w:rFonts w:hint="default" w:ascii="Times New Roman" w:hAnsi="Times New Roman" w:eastAsia="宋体" w:cs="Times New Roman Regular"/>
                <w:i w:val="0"/>
                <w:iCs w:val="0"/>
                <w:color w:val="000000"/>
                <w:kern w:val="0"/>
                <w:sz w:val="20"/>
                <w:szCs w:val="20"/>
                <w:u w:val="none"/>
                <w:lang w:val="en-US" w:eastAsia="zh-CN" w:bidi="ar"/>
              </w:rPr>
              <w:t>年预算数</w:t>
            </w:r>
          </w:p>
        </w:tc>
      </w:tr>
      <w:tr w14:paraId="5233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9" w:type="pct"/>
            <w:shd w:val="clear" w:color="auto" w:fill="auto"/>
            <w:noWrap/>
            <w:vAlign w:val="center"/>
          </w:tcPr>
          <w:p w14:paraId="7AE93757">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科目编码</w:t>
            </w:r>
          </w:p>
        </w:tc>
        <w:tc>
          <w:tcPr>
            <w:tcW w:w="1936" w:type="pct"/>
            <w:shd w:val="clear" w:color="auto" w:fill="auto"/>
            <w:noWrap/>
            <w:vAlign w:val="center"/>
          </w:tcPr>
          <w:p w14:paraId="6BDB2219">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 xml:space="preserve">科目名称 </w:t>
            </w:r>
          </w:p>
        </w:tc>
        <w:tc>
          <w:tcPr>
            <w:tcW w:w="727" w:type="pct"/>
            <w:shd w:val="clear" w:color="auto" w:fill="auto"/>
            <w:noWrap/>
            <w:vAlign w:val="center"/>
          </w:tcPr>
          <w:p w14:paraId="6B343EA7">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合计</w:t>
            </w:r>
          </w:p>
        </w:tc>
        <w:tc>
          <w:tcPr>
            <w:tcW w:w="725" w:type="pct"/>
            <w:shd w:val="clear" w:color="auto" w:fill="auto"/>
            <w:noWrap/>
            <w:vAlign w:val="center"/>
          </w:tcPr>
          <w:p w14:paraId="6A4F6A06">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基本支出</w:t>
            </w:r>
          </w:p>
        </w:tc>
        <w:tc>
          <w:tcPr>
            <w:tcW w:w="741" w:type="pct"/>
            <w:shd w:val="clear" w:color="auto" w:fill="auto"/>
            <w:noWrap/>
            <w:vAlign w:val="center"/>
          </w:tcPr>
          <w:p w14:paraId="277AA097">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项目支出</w:t>
            </w:r>
          </w:p>
        </w:tc>
      </w:tr>
      <w:tr w14:paraId="2F51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9" w:type="pct"/>
            <w:shd w:val="clear" w:color="auto" w:fill="auto"/>
            <w:noWrap/>
            <w:vAlign w:val="center"/>
          </w:tcPr>
          <w:p w14:paraId="1E95F84D">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w:t>
            </w:r>
          </w:p>
        </w:tc>
        <w:tc>
          <w:tcPr>
            <w:tcW w:w="1936" w:type="pct"/>
            <w:shd w:val="clear" w:color="auto" w:fill="auto"/>
            <w:noWrap/>
            <w:vAlign w:val="center"/>
          </w:tcPr>
          <w:p w14:paraId="1194E790">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w:t>
            </w:r>
          </w:p>
        </w:tc>
        <w:tc>
          <w:tcPr>
            <w:tcW w:w="727" w:type="pct"/>
            <w:shd w:val="clear" w:color="auto" w:fill="auto"/>
            <w:noWrap/>
            <w:vAlign w:val="center"/>
          </w:tcPr>
          <w:p w14:paraId="367032BA">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1</w:t>
            </w:r>
          </w:p>
        </w:tc>
        <w:tc>
          <w:tcPr>
            <w:tcW w:w="725" w:type="pct"/>
            <w:shd w:val="clear" w:color="auto" w:fill="auto"/>
            <w:noWrap/>
            <w:vAlign w:val="center"/>
          </w:tcPr>
          <w:p w14:paraId="6A61EAE8">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2</w:t>
            </w:r>
          </w:p>
        </w:tc>
        <w:tc>
          <w:tcPr>
            <w:tcW w:w="741" w:type="pct"/>
            <w:shd w:val="clear" w:color="auto" w:fill="auto"/>
            <w:noWrap/>
            <w:vAlign w:val="center"/>
          </w:tcPr>
          <w:p w14:paraId="0BDE2408">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3</w:t>
            </w:r>
          </w:p>
        </w:tc>
      </w:tr>
      <w:tr w14:paraId="6F6C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9" w:type="pct"/>
            <w:shd w:val="clear" w:color="auto" w:fill="auto"/>
            <w:noWrap/>
            <w:tcMar>
              <w:left w:w="20" w:type="dxa"/>
              <w:right w:w="20" w:type="dxa"/>
            </w:tcMar>
            <w:vAlign w:val="center"/>
          </w:tcPr>
          <w:p w14:paraId="35D9E16F">
            <w:pPr>
              <w:spacing w:before="0" w:after="0" w:line="240" w:lineRule="auto"/>
              <w:rPr>
                <w:rFonts w:hint="default" w:ascii="Times New Roman" w:hAnsi="Times New Roman" w:eastAsia="宋体" w:cs="Times New Roman Regular"/>
                <w:i w:val="0"/>
                <w:iCs w:val="0"/>
                <w:color w:val="000000"/>
                <w:sz w:val="20"/>
                <w:szCs w:val="20"/>
                <w:u w:val="none"/>
              </w:rPr>
            </w:pPr>
          </w:p>
        </w:tc>
        <w:tc>
          <w:tcPr>
            <w:tcW w:w="1936" w:type="pct"/>
            <w:shd w:val="clear" w:color="auto" w:fill="auto"/>
            <w:noWrap/>
            <w:tcMar>
              <w:left w:w="20" w:type="dxa"/>
              <w:right w:w="20" w:type="dxa"/>
            </w:tcMar>
            <w:vAlign w:val="center"/>
          </w:tcPr>
          <w:p w14:paraId="71EC5F4C">
            <w:pPr>
              <w:spacing w:before="0" w:after="0" w:line="240" w:lineRule="auto"/>
              <w:rPr>
                <w:rFonts w:hint="default" w:ascii="Times New Roman" w:hAnsi="Times New Roman" w:eastAsia="宋体" w:cs="Times New Roman Regular"/>
                <w:i w:val="0"/>
                <w:iCs w:val="0"/>
                <w:color w:val="000000"/>
                <w:sz w:val="20"/>
                <w:szCs w:val="20"/>
                <w:u w:val="none"/>
                <w:lang w:val="en-US"/>
              </w:rPr>
            </w:pPr>
            <w:r>
              <w:rPr>
                <w:rFonts w:ascii="Times New Roman" w:hAnsi="Times New Roman" w:eastAsia="宋体"/>
                <w:b w:val="0"/>
                <w:sz w:val="20"/>
              </w:rPr>
              <w:t>合计</w:t>
            </w:r>
          </w:p>
        </w:tc>
        <w:tc>
          <w:tcPr>
            <w:tcW w:w="727" w:type="pct"/>
            <w:shd w:val="clear" w:color="auto" w:fill="auto"/>
            <w:noWrap/>
            <w:tcMar>
              <w:left w:w="20" w:type="dxa"/>
              <w:right w:w="20" w:type="dxa"/>
            </w:tcMar>
            <w:vAlign w:val="center"/>
          </w:tcPr>
          <w:p w14:paraId="5EB5A1B4">
            <w:pPr>
              <w:spacing w:before="0" w:after="0" w:line="240" w:lineRule="auto"/>
              <w:jc w:val="right"/>
              <w:rPr>
                <w:rFonts w:hint="default" w:ascii="Times New Roman" w:hAnsi="Times New Roman" w:eastAsia="宋体" w:cs="Times New Roman Regular"/>
                <w:i w:val="0"/>
                <w:iCs w:val="0"/>
                <w:color w:val="000000"/>
                <w:sz w:val="20"/>
                <w:szCs w:val="20"/>
                <w:u w:val="none"/>
              </w:rPr>
            </w:pPr>
          </w:p>
        </w:tc>
        <w:tc>
          <w:tcPr>
            <w:tcW w:w="725" w:type="pct"/>
            <w:shd w:val="clear" w:color="auto" w:fill="auto"/>
            <w:noWrap/>
            <w:tcMar>
              <w:left w:w="20" w:type="dxa"/>
              <w:right w:w="20" w:type="dxa"/>
            </w:tcMar>
            <w:vAlign w:val="center"/>
          </w:tcPr>
          <w:p w14:paraId="70790609">
            <w:pPr>
              <w:spacing w:before="0" w:after="0" w:line="240" w:lineRule="auto"/>
              <w:jc w:val="right"/>
              <w:rPr>
                <w:rFonts w:hint="default" w:ascii="Times New Roman" w:hAnsi="Times New Roman" w:eastAsia="宋体" w:cs="Times New Roman Regular"/>
                <w:i w:val="0"/>
                <w:iCs w:val="0"/>
                <w:color w:val="000000"/>
                <w:sz w:val="20"/>
                <w:szCs w:val="20"/>
                <w:u w:val="none"/>
              </w:rPr>
            </w:pPr>
          </w:p>
        </w:tc>
        <w:tc>
          <w:tcPr>
            <w:tcW w:w="741" w:type="pct"/>
            <w:shd w:val="clear" w:color="auto" w:fill="auto"/>
            <w:noWrap/>
            <w:tcMar>
              <w:left w:w="20" w:type="dxa"/>
              <w:right w:w="20" w:type="dxa"/>
            </w:tcMar>
            <w:vAlign w:val="center"/>
          </w:tcPr>
          <w:p w14:paraId="393C2983">
            <w:pPr>
              <w:spacing w:before="0" w:after="0" w:line="240" w:lineRule="auto"/>
              <w:jc w:val="right"/>
              <w:rPr>
                <w:rFonts w:hint="default" w:ascii="Times New Roman" w:hAnsi="Times New Roman" w:eastAsia="宋体" w:cs="Times New Roman Regular"/>
                <w:i w:val="0"/>
                <w:iCs w:val="0"/>
                <w:color w:val="000000"/>
                <w:sz w:val="20"/>
                <w:szCs w:val="20"/>
                <w:u w:val="none"/>
              </w:rPr>
            </w:pPr>
          </w:p>
        </w:tc>
      </w:tr>
    </w:tbl>
    <w:p w14:paraId="11071B4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Regular"/>
          <w:b w:val="0"/>
          <w:bCs w:val="0"/>
          <w:sz w:val="20"/>
          <w:szCs w:val="20"/>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Regular"/>
          <w:b w:val="0"/>
          <w:bCs w:val="0"/>
          <w:sz w:val="20"/>
          <w:szCs w:val="20"/>
        </w:rPr>
        <w:t>注：本部门没有使用政府性基金预算拨款安排的支出。</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81"/>
        <w:gridCol w:w="3299"/>
        <w:gridCol w:w="1241"/>
        <w:gridCol w:w="1236"/>
        <w:gridCol w:w="1265"/>
      </w:tblGrid>
      <w:tr w14:paraId="059E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00" w:type="pct"/>
            <w:gridSpan w:val="5"/>
            <w:tcBorders>
              <w:top w:val="nil"/>
              <w:left w:val="nil"/>
              <w:bottom w:val="nil"/>
              <w:right w:val="nil"/>
            </w:tcBorders>
            <w:shd w:val="clear" w:color="auto" w:fill="auto"/>
            <w:noWrap/>
            <w:vAlign w:val="center"/>
          </w:tcPr>
          <w:p w14:paraId="629DDF0C">
            <w:pPr>
              <w:keepNext w:val="0"/>
              <w:keepLines w:val="0"/>
              <w:widowControl/>
              <w:suppressLineNumbers w:val="0"/>
              <w:spacing w:before="0" w:after="0"/>
              <w:jc w:val="center"/>
              <w:textAlignment w:val="center"/>
              <w:rPr>
                <w:rFonts w:hint="default" w:ascii="Times New Roman" w:hAnsi="Times New Roman" w:eastAsia="宋体" w:cs="Times New Roman Regular"/>
                <w:b/>
                <w:bCs/>
                <w:i w:val="0"/>
                <w:iCs w:val="0"/>
                <w:color w:val="000000"/>
                <w:sz w:val="44"/>
                <w:szCs w:val="44"/>
                <w:u w:val="none"/>
              </w:rPr>
            </w:pPr>
            <w:r>
              <w:rPr>
                <w:rFonts w:hint="default" w:ascii="Times New Roman" w:hAnsi="Times New Roman" w:eastAsia="宋体" w:cs="Times New Roman Regular"/>
                <w:b/>
                <w:bCs/>
                <w:i w:val="0"/>
                <w:iCs w:val="0"/>
                <w:color w:val="000000"/>
                <w:kern w:val="0"/>
                <w:sz w:val="44"/>
                <w:szCs w:val="44"/>
                <w:u w:val="none"/>
                <w:lang w:val="en-US" w:eastAsia="zh-CN" w:bidi="ar"/>
              </w:rPr>
              <w:t>国有资本经营预算支出表</w:t>
            </w:r>
          </w:p>
        </w:tc>
      </w:tr>
      <w:tr w14:paraId="2797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33" w:type="pct"/>
            <w:gridSpan w:val="3"/>
            <w:tcBorders>
              <w:top w:val="nil"/>
              <w:left w:val="nil"/>
              <w:bottom w:val="single" w:color="auto" w:sz="4" w:space="0"/>
              <w:right w:val="nil"/>
            </w:tcBorders>
            <w:shd w:val="clear" w:color="auto" w:fill="auto"/>
            <w:noWrap/>
            <w:vAlign w:val="center"/>
          </w:tcPr>
          <w:p w14:paraId="10E3215D">
            <w:pPr>
              <w:spacing w:before="0" w:after="0"/>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eastAsia="zh-CN" w:bidi="ar"/>
              </w:rPr>
              <w:t>填报部门：弋阳县人民检察院</w:t>
            </w:r>
          </w:p>
        </w:tc>
        <w:tc>
          <w:tcPr>
            <w:tcW w:w="725" w:type="pct"/>
            <w:tcBorders>
              <w:top w:val="nil"/>
              <w:left w:val="nil"/>
              <w:bottom w:val="single" w:color="auto" w:sz="4" w:space="0"/>
              <w:right w:val="nil"/>
            </w:tcBorders>
            <w:shd w:val="clear" w:color="auto" w:fill="auto"/>
            <w:noWrap/>
            <w:vAlign w:val="bottom"/>
          </w:tcPr>
          <w:p w14:paraId="45AE19CF">
            <w:pPr>
              <w:spacing w:before="0" w:after="0"/>
              <w:rPr>
                <w:rFonts w:hint="default" w:ascii="Times New Roman" w:hAnsi="Times New Roman" w:eastAsia="宋体" w:cs="Times New Roman Regular"/>
                <w:i w:val="0"/>
                <w:iCs w:val="0"/>
                <w:color w:val="000000"/>
                <w:sz w:val="20"/>
                <w:szCs w:val="20"/>
                <w:u w:val="none"/>
              </w:rPr>
            </w:pPr>
          </w:p>
        </w:tc>
        <w:tc>
          <w:tcPr>
            <w:tcW w:w="741" w:type="pct"/>
            <w:tcBorders>
              <w:top w:val="nil"/>
              <w:left w:val="nil"/>
              <w:bottom w:val="single" w:color="auto" w:sz="4" w:space="0"/>
              <w:right w:val="nil"/>
            </w:tcBorders>
            <w:shd w:val="clear" w:color="auto" w:fill="auto"/>
            <w:noWrap/>
            <w:vAlign w:val="center"/>
          </w:tcPr>
          <w:p w14:paraId="4177A926">
            <w:pPr>
              <w:keepNext w:val="0"/>
              <w:keepLines w:val="0"/>
              <w:widowControl/>
              <w:suppressLineNumbers w:val="0"/>
              <w:spacing w:before="0" w:after="0"/>
              <w:jc w:val="right"/>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单位：万元</w:t>
            </w:r>
          </w:p>
        </w:tc>
      </w:tr>
      <w:tr w14:paraId="5A1F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05" w:type="pct"/>
            <w:gridSpan w:val="2"/>
            <w:tcBorders>
              <w:top w:val="single" w:color="auto" w:sz="4" w:space="0"/>
            </w:tcBorders>
            <w:shd w:val="clear" w:color="auto" w:fill="auto"/>
            <w:noWrap/>
            <w:vAlign w:val="center"/>
          </w:tcPr>
          <w:p w14:paraId="0BB93440">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支出功能分类科目</w:t>
            </w:r>
          </w:p>
        </w:tc>
        <w:tc>
          <w:tcPr>
            <w:tcW w:w="2194" w:type="pct"/>
            <w:gridSpan w:val="3"/>
            <w:tcBorders>
              <w:top w:val="single" w:color="auto" w:sz="4" w:space="0"/>
            </w:tcBorders>
            <w:shd w:val="clear" w:color="auto" w:fill="auto"/>
            <w:noWrap/>
            <w:vAlign w:val="center"/>
          </w:tcPr>
          <w:p w14:paraId="6267EFD5">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eastAsia="zh-CN" w:bidi="ar"/>
              </w:rPr>
              <w:t>2023</w:t>
            </w:r>
            <w:r>
              <w:rPr>
                <w:rFonts w:hint="default" w:ascii="Times New Roman" w:hAnsi="Times New Roman" w:eastAsia="宋体" w:cs="Times New Roman Regular"/>
                <w:i w:val="0"/>
                <w:iCs w:val="0"/>
                <w:color w:val="000000"/>
                <w:kern w:val="0"/>
                <w:sz w:val="20"/>
                <w:szCs w:val="20"/>
                <w:u w:val="none"/>
                <w:lang w:val="en-US" w:eastAsia="zh-CN" w:bidi="ar"/>
              </w:rPr>
              <w:t>年预算数</w:t>
            </w:r>
          </w:p>
        </w:tc>
      </w:tr>
      <w:tr w14:paraId="50A2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9" w:type="pct"/>
            <w:shd w:val="clear" w:color="auto" w:fill="auto"/>
            <w:noWrap/>
            <w:vAlign w:val="center"/>
          </w:tcPr>
          <w:p w14:paraId="62254925">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科目编码</w:t>
            </w:r>
          </w:p>
        </w:tc>
        <w:tc>
          <w:tcPr>
            <w:tcW w:w="1936" w:type="pct"/>
            <w:shd w:val="clear" w:color="auto" w:fill="auto"/>
            <w:noWrap/>
            <w:vAlign w:val="center"/>
          </w:tcPr>
          <w:p w14:paraId="4EFB06FB">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 xml:space="preserve">科目名称 </w:t>
            </w:r>
          </w:p>
        </w:tc>
        <w:tc>
          <w:tcPr>
            <w:tcW w:w="727" w:type="pct"/>
            <w:shd w:val="clear" w:color="auto" w:fill="auto"/>
            <w:noWrap/>
            <w:vAlign w:val="center"/>
          </w:tcPr>
          <w:p w14:paraId="2EC1E556">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合计</w:t>
            </w:r>
          </w:p>
        </w:tc>
        <w:tc>
          <w:tcPr>
            <w:tcW w:w="725" w:type="pct"/>
            <w:shd w:val="clear" w:color="auto" w:fill="auto"/>
            <w:noWrap/>
            <w:vAlign w:val="center"/>
          </w:tcPr>
          <w:p w14:paraId="2DD900B9">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基本支出</w:t>
            </w:r>
          </w:p>
        </w:tc>
        <w:tc>
          <w:tcPr>
            <w:tcW w:w="741" w:type="pct"/>
            <w:shd w:val="clear" w:color="auto" w:fill="auto"/>
            <w:noWrap/>
            <w:vAlign w:val="center"/>
          </w:tcPr>
          <w:p w14:paraId="56DACC41">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项目支出</w:t>
            </w:r>
          </w:p>
        </w:tc>
      </w:tr>
      <w:tr w14:paraId="2D79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9" w:type="pct"/>
            <w:shd w:val="clear" w:color="auto" w:fill="auto"/>
            <w:noWrap/>
            <w:vAlign w:val="center"/>
          </w:tcPr>
          <w:p w14:paraId="0C642502">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w:t>
            </w:r>
          </w:p>
        </w:tc>
        <w:tc>
          <w:tcPr>
            <w:tcW w:w="1936" w:type="pct"/>
            <w:shd w:val="clear" w:color="auto" w:fill="auto"/>
            <w:noWrap/>
            <w:vAlign w:val="center"/>
          </w:tcPr>
          <w:p w14:paraId="0AC8BD8A">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w:t>
            </w:r>
          </w:p>
        </w:tc>
        <w:tc>
          <w:tcPr>
            <w:tcW w:w="727" w:type="pct"/>
            <w:shd w:val="clear" w:color="auto" w:fill="auto"/>
            <w:noWrap/>
            <w:vAlign w:val="center"/>
          </w:tcPr>
          <w:p w14:paraId="0C43D08C">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1</w:t>
            </w:r>
          </w:p>
        </w:tc>
        <w:tc>
          <w:tcPr>
            <w:tcW w:w="725" w:type="pct"/>
            <w:shd w:val="clear" w:color="auto" w:fill="auto"/>
            <w:noWrap/>
            <w:vAlign w:val="center"/>
          </w:tcPr>
          <w:p w14:paraId="6E5EE53A">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2</w:t>
            </w:r>
          </w:p>
        </w:tc>
        <w:tc>
          <w:tcPr>
            <w:tcW w:w="741" w:type="pct"/>
            <w:shd w:val="clear" w:color="auto" w:fill="auto"/>
            <w:noWrap/>
            <w:vAlign w:val="center"/>
          </w:tcPr>
          <w:p w14:paraId="455E56B0">
            <w:pPr>
              <w:keepNext w:val="0"/>
              <w:keepLines w:val="0"/>
              <w:widowControl/>
              <w:suppressLineNumbers w:val="0"/>
              <w:spacing w:before="0" w:after="0"/>
              <w:jc w:val="center"/>
              <w:textAlignment w:val="center"/>
              <w:rPr>
                <w:rFonts w:hint="default" w:ascii="Times New Roman" w:hAnsi="Times New Roman" w:eastAsia="宋体" w:cs="Times New Roman Regular"/>
                <w:i w:val="0"/>
                <w:iCs w:val="0"/>
                <w:color w:val="000000"/>
                <w:sz w:val="20"/>
                <w:szCs w:val="20"/>
                <w:u w:val="none"/>
              </w:rPr>
            </w:pPr>
            <w:r>
              <w:rPr>
                <w:rFonts w:hint="default" w:ascii="Times New Roman" w:hAnsi="Times New Roman" w:eastAsia="宋体" w:cs="Times New Roman Regular"/>
                <w:i w:val="0"/>
                <w:iCs w:val="0"/>
                <w:color w:val="000000"/>
                <w:kern w:val="0"/>
                <w:sz w:val="20"/>
                <w:szCs w:val="20"/>
                <w:u w:val="none"/>
                <w:lang w:val="en-US" w:eastAsia="zh-CN" w:bidi="ar"/>
              </w:rPr>
              <w:t>3</w:t>
            </w:r>
          </w:p>
        </w:tc>
      </w:tr>
      <w:tr w14:paraId="0401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9" w:type="pct"/>
            <w:shd w:val="clear" w:color="auto" w:fill="auto"/>
            <w:noWrap/>
            <w:tcMar>
              <w:left w:w="20" w:type="dxa"/>
              <w:right w:w="20" w:type="dxa"/>
            </w:tcMar>
            <w:vAlign w:val="center"/>
          </w:tcPr>
          <w:p w14:paraId="73396154">
            <w:pPr>
              <w:spacing w:before="0" w:after="0" w:line="240" w:lineRule="auto"/>
              <w:rPr>
                <w:rFonts w:hint="default" w:ascii="Times New Roman" w:hAnsi="Times New Roman" w:eastAsia="宋体" w:cs="Times New Roman Regular"/>
                <w:i w:val="0"/>
                <w:iCs w:val="0"/>
                <w:color w:val="000000"/>
                <w:sz w:val="20"/>
                <w:szCs w:val="20"/>
                <w:u w:val="none"/>
              </w:rPr>
            </w:pPr>
          </w:p>
        </w:tc>
        <w:tc>
          <w:tcPr>
            <w:tcW w:w="1936" w:type="pct"/>
            <w:shd w:val="clear" w:color="auto" w:fill="auto"/>
            <w:noWrap/>
            <w:tcMar>
              <w:left w:w="20" w:type="dxa"/>
              <w:right w:w="20" w:type="dxa"/>
            </w:tcMar>
            <w:vAlign w:val="center"/>
          </w:tcPr>
          <w:p w14:paraId="02D8D9A4">
            <w:pPr>
              <w:spacing w:before="0" w:after="0" w:line="240" w:lineRule="auto"/>
              <w:rPr>
                <w:rFonts w:hint="default" w:ascii="Times New Roman" w:hAnsi="Times New Roman" w:eastAsia="宋体" w:cs="Times New Roman Regular"/>
                <w:i w:val="0"/>
                <w:iCs w:val="0"/>
                <w:color w:val="000000"/>
                <w:sz w:val="20"/>
                <w:szCs w:val="20"/>
                <w:u w:val="none"/>
                <w:lang w:val="en-US"/>
              </w:rPr>
            </w:pPr>
            <w:r>
              <w:rPr>
                <w:rFonts w:ascii="Times New Roman" w:hAnsi="Times New Roman" w:eastAsia="宋体"/>
                <w:b w:val="0"/>
                <w:sz w:val="20"/>
              </w:rPr>
              <w:t>合计</w:t>
            </w:r>
          </w:p>
        </w:tc>
        <w:tc>
          <w:tcPr>
            <w:tcW w:w="727" w:type="pct"/>
            <w:shd w:val="clear" w:color="auto" w:fill="auto"/>
            <w:noWrap/>
            <w:tcMar>
              <w:left w:w="20" w:type="dxa"/>
              <w:right w:w="20" w:type="dxa"/>
            </w:tcMar>
            <w:vAlign w:val="center"/>
          </w:tcPr>
          <w:p w14:paraId="0A1D5BFD">
            <w:pPr>
              <w:spacing w:before="0" w:after="0" w:line="240" w:lineRule="auto"/>
              <w:jc w:val="right"/>
              <w:rPr>
                <w:rFonts w:hint="default" w:ascii="Times New Roman" w:hAnsi="Times New Roman" w:eastAsia="宋体" w:cs="Times New Roman Regular"/>
                <w:i w:val="0"/>
                <w:iCs w:val="0"/>
                <w:color w:val="000000"/>
                <w:sz w:val="20"/>
                <w:szCs w:val="20"/>
                <w:u w:val="none"/>
              </w:rPr>
            </w:pPr>
          </w:p>
        </w:tc>
        <w:tc>
          <w:tcPr>
            <w:tcW w:w="725" w:type="pct"/>
            <w:shd w:val="clear" w:color="auto" w:fill="auto"/>
            <w:noWrap/>
            <w:tcMar>
              <w:left w:w="20" w:type="dxa"/>
              <w:right w:w="20" w:type="dxa"/>
            </w:tcMar>
            <w:vAlign w:val="center"/>
          </w:tcPr>
          <w:p w14:paraId="1DACA7D8">
            <w:pPr>
              <w:spacing w:before="0" w:after="0" w:line="240" w:lineRule="auto"/>
              <w:jc w:val="right"/>
              <w:rPr>
                <w:rFonts w:hint="default" w:ascii="Times New Roman" w:hAnsi="Times New Roman" w:eastAsia="宋体" w:cs="Times New Roman Regular"/>
                <w:i w:val="0"/>
                <w:iCs w:val="0"/>
                <w:color w:val="000000"/>
                <w:sz w:val="20"/>
                <w:szCs w:val="20"/>
                <w:u w:val="none"/>
              </w:rPr>
            </w:pPr>
          </w:p>
        </w:tc>
        <w:tc>
          <w:tcPr>
            <w:tcW w:w="741" w:type="pct"/>
            <w:shd w:val="clear" w:color="auto" w:fill="auto"/>
            <w:noWrap/>
            <w:tcMar>
              <w:left w:w="20" w:type="dxa"/>
              <w:right w:w="20" w:type="dxa"/>
            </w:tcMar>
            <w:vAlign w:val="center"/>
          </w:tcPr>
          <w:p w14:paraId="26D5E5EB">
            <w:pPr>
              <w:spacing w:before="0" w:after="0" w:line="240" w:lineRule="auto"/>
              <w:jc w:val="right"/>
              <w:rPr>
                <w:rFonts w:hint="default" w:ascii="Times New Roman" w:hAnsi="Times New Roman" w:eastAsia="宋体" w:cs="Times New Roman Regular"/>
                <w:i w:val="0"/>
                <w:iCs w:val="0"/>
                <w:color w:val="000000"/>
                <w:sz w:val="20"/>
                <w:szCs w:val="20"/>
                <w:u w:val="none"/>
              </w:rPr>
            </w:pPr>
          </w:p>
        </w:tc>
      </w:tr>
    </w:tbl>
    <w:p w14:paraId="3F2F727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Regular"/>
          <w:b w:val="0"/>
          <w:bCs w:val="0"/>
          <w:sz w:val="20"/>
          <w:szCs w:val="20"/>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Regular"/>
          <w:b w:val="0"/>
          <w:bCs w:val="0"/>
          <w:sz w:val="20"/>
          <w:szCs w:val="20"/>
        </w:rPr>
        <w:t>注：本部门没有使用国有资本经营预算拨款安排的支出。</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19"/>
      </w:tblGrid>
      <w:tr w14:paraId="38E6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000" w:type="pct"/>
            <w:tcBorders>
              <w:top w:val="nil"/>
              <w:left w:val="nil"/>
              <w:bottom w:val="single" w:color="auto" w:sz="4" w:space="0"/>
              <w:right w:val="nil"/>
            </w:tcBorders>
            <w:shd w:val="clear" w:color="auto" w:fill="auto"/>
            <w:noWrap/>
            <w:vAlign w:val="center"/>
          </w:tcPr>
          <w:p w14:paraId="7B0B058A">
            <w:pPr>
              <w:jc w:val="center"/>
              <w:rPr>
                <w:rFonts w:hint="default" w:ascii="Times New Roman" w:hAnsi="Times New Roman" w:eastAsia="宋体" w:cs="Times New Roman Regular"/>
                <w:i w:val="0"/>
                <w:iCs w:val="0"/>
                <w:color w:val="000000"/>
                <w:sz w:val="22"/>
                <w:szCs w:val="22"/>
                <w:u w:val="none"/>
              </w:rPr>
            </w:pPr>
            <w:r>
              <w:rPr>
                <w:rFonts w:hint="default" w:ascii="Times New Roman" w:hAnsi="Times New Roman" w:eastAsia="宋体" w:cs="Times New Roman Regular"/>
                <w:b/>
                <w:bCs/>
                <w:i w:val="0"/>
                <w:iCs w:val="0"/>
                <w:color w:val="000000"/>
                <w:kern w:val="0"/>
                <w:sz w:val="44"/>
                <w:szCs w:val="44"/>
                <w:u w:val="none"/>
                <w:lang w:val="en-US" w:eastAsia="zh-CN" w:bidi="ar"/>
              </w:rPr>
              <w:t>部门整体支出绩效目标表</w:t>
            </w:r>
          </w:p>
        </w:tc>
      </w:tr>
      <w:tr w14:paraId="7666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11B147">
            <w:pPr>
              <w:jc w:val="both"/>
              <w:rPr>
                <w:rFonts w:hint="default" w:ascii="Times New Roman" w:hAnsi="Times New Roman" w:eastAsia="宋体" w:cs="Times New Roman Regular"/>
                <w:i w:val="0"/>
                <w:iCs w:val="0"/>
                <w:color w:val="000000"/>
                <w:sz w:val="21"/>
                <w:szCs w:val="21"/>
                <w:u w:val="none"/>
              </w:rPr>
            </w:pPr>
            <w:r>
              <w:rPr>
                <w:rFonts w:hint="default" w:ascii="Times New Roman" w:hAnsi="Times New Roman" w:eastAsia="宋体" w:cs="Times New Roman Regular"/>
                <w:i w:val="0"/>
                <w:iCs w:val="0"/>
                <w:color w:val="000000"/>
                <w:sz w:val="28"/>
                <w:szCs w:val="28"/>
                <w:u w:val="none"/>
                <w:lang w:val="en-US"/>
              </w:rPr>
              <w:t>详细目标表见附件</w:t>
            </w:r>
            <w:r>
              <w:rPr>
                <w:rFonts w:hint="default" w:ascii="Times New Roman" w:hAnsi="Times New Roman" w:eastAsia="宋体" w:cs="Times New Roman Regular"/>
                <w:i w:val="0"/>
                <w:iCs w:val="0"/>
                <w:color w:val="000000"/>
                <w:sz w:val="28"/>
                <w:szCs w:val="28"/>
                <w:u w:val="none"/>
              </w:rPr>
              <w:t>。</w:t>
            </w:r>
          </w:p>
        </w:tc>
      </w:tr>
    </w:tbl>
    <w:p w14:paraId="0D30B4C4">
      <w:pPr>
        <w:sectPr>
          <w:pgSz w:w="11906" w:h="16838"/>
          <w:pgMar w:top="1440" w:right="1800" w:bottom="1440" w:left="1800" w:header="851" w:footer="992" w:gutter="0"/>
          <w:cols w:space="425" w:num="1"/>
          <w:docGrid w:type="lines" w:linePitch="312" w:charSpace="0"/>
        </w:sectPr>
      </w:pP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19"/>
      </w:tblGrid>
      <w:tr w14:paraId="0B50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5000" w:type="pct"/>
            <w:tcBorders>
              <w:top w:val="nil"/>
              <w:left w:val="nil"/>
              <w:bottom w:val="single" w:color="auto" w:sz="4" w:space="0"/>
              <w:right w:val="nil"/>
            </w:tcBorders>
            <w:shd w:val="clear" w:color="auto" w:fill="auto"/>
            <w:noWrap/>
            <w:vAlign w:val="center"/>
          </w:tcPr>
          <w:p w14:paraId="06389CE0">
            <w:pPr>
              <w:jc w:val="center"/>
              <w:rPr>
                <w:rFonts w:hint="default" w:ascii="Times New Roman" w:hAnsi="Times New Roman" w:eastAsia="宋体" w:cs="Times New Roman Regular"/>
                <w:i w:val="0"/>
                <w:iCs w:val="0"/>
                <w:color w:val="000000"/>
                <w:sz w:val="22"/>
                <w:szCs w:val="22"/>
                <w:u w:val="none"/>
              </w:rPr>
            </w:pPr>
            <w:r>
              <w:rPr>
                <w:rFonts w:hint="default" w:ascii="Times New Roman" w:hAnsi="Times New Roman" w:eastAsia="宋体" w:cs="Times New Roman Regular"/>
                <w:b/>
                <w:bCs/>
                <w:i w:val="0"/>
                <w:iCs w:val="0"/>
                <w:color w:val="000000"/>
                <w:kern w:val="0"/>
                <w:sz w:val="44"/>
                <w:szCs w:val="44"/>
                <w:u w:val="none"/>
                <w:lang w:val="en-US" w:eastAsia="zh-CN" w:bidi="ar"/>
              </w:rPr>
              <w:t>项目绩效目标表</w:t>
            </w:r>
          </w:p>
        </w:tc>
      </w:tr>
      <w:tr w14:paraId="0AB1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FC2113">
            <w:pPr>
              <w:jc w:val="both"/>
              <w:rPr>
                <w:rFonts w:hint="default" w:ascii="Times New Roman" w:hAnsi="Times New Roman" w:eastAsia="宋体" w:cs="Times New Roman Regular"/>
                <w:i w:val="0"/>
                <w:iCs w:val="0"/>
                <w:color w:val="000000"/>
                <w:sz w:val="21"/>
                <w:szCs w:val="21"/>
                <w:u w:val="none"/>
              </w:rPr>
            </w:pPr>
            <w:r>
              <w:rPr>
                <w:rFonts w:hint="eastAsia" w:ascii="Times New Roman" w:hAnsi="Times New Roman" w:eastAsia="宋体" w:cs="宋体"/>
                <w:i w:val="0"/>
                <w:iCs w:val="0"/>
                <w:color w:val="000000"/>
                <w:sz w:val="28"/>
                <w:szCs w:val="28"/>
                <w:u w:val="none"/>
              </w:rPr>
              <w:t>详细目标表见“（九）项目情况说明附表”。</w:t>
            </w:r>
          </w:p>
        </w:tc>
      </w:tr>
    </w:tbl>
    <w:p w14:paraId="46125316">
      <w:pPr>
        <w:sectPr>
          <w:pgSz w:w="11906" w:h="16838"/>
          <w:pgMar w:top="1440" w:right="1800" w:bottom="1440" w:left="1800" w:header="851" w:footer="992" w:gutter="0"/>
          <w:cols w:space="425" w:num="1"/>
          <w:docGrid w:type="lines" w:linePitch="312" w:charSpace="0"/>
        </w:sectPr>
      </w:pPr>
    </w:p>
    <w:p w14:paraId="5D7234A9">
      <w:pPr>
        <w:sectPr>
          <w:pgSz w:w="11906" w:h="16838"/>
          <w:pgMar w:top="1440" w:right="1800" w:bottom="1440" w:left="1800" w:header="851" w:footer="992" w:gutter="0"/>
          <w:cols w:space="425" w:num="1"/>
          <w:docGrid w:type="lines" w:linePitch="312" w:charSpace="0"/>
        </w:sectPr>
      </w:pPr>
    </w:p>
    <w:p w14:paraId="241EB78B">
      <w:pPr>
        <w:keepNext w:val="0"/>
        <w:keepLines w:val="0"/>
        <w:pageBreakBefore w:val="0"/>
        <w:widowControl w:val="0"/>
        <w:numPr>
          <w:ilvl w:val="0"/>
          <w:numId w:val="0"/>
        </w:numPr>
        <w:kinsoku/>
        <w:wordWrap/>
        <w:overflowPunct/>
        <w:topLinePunct w:val="0"/>
        <w:autoSpaceDE/>
        <w:autoSpaceDN/>
        <w:bidi w:val="0"/>
        <w:adjustRightInd/>
        <w:snapToGrid/>
        <w:spacing w:after="312" w:afterLines="100"/>
        <w:jc w:val="center"/>
        <w:textAlignment w:val="auto"/>
        <w:rPr>
          <w:rFonts w:hint="default" w:ascii="Times New Roman Regular" w:hAnsi="Times New Roman Regular" w:eastAsia="仿宋_GB2312" w:cs="Times New Roman Regular"/>
          <w:b/>
          <w:bCs/>
          <w:sz w:val="32"/>
          <w:szCs w:val="32"/>
          <w:lang w:val="en-US"/>
        </w:rPr>
      </w:pPr>
      <w:r>
        <w:rPr>
          <w:rFonts w:hint="eastAsia" w:ascii="Times New Roman Regular" w:hAnsi="Times New Roman Regular" w:eastAsia="仿宋_GB2312" w:cs="Times New Roman Regular"/>
          <w:b/>
          <w:bCs/>
          <w:sz w:val="32"/>
          <w:szCs w:val="32"/>
          <w:lang w:val="en-US" w:eastAsia="zh-CN"/>
        </w:rPr>
        <w:t xml:space="preserve">第三部分 </w:t>
      </w:r>
      <w:r>
        <w:rPr>
          <w:rFonts w:hint="default" w:ascii="Times New Roman Regular" w:hAnsi="Times New Roman Regular" w:eastAsia="仿宋_GB2312" w:cs="Times New Roman Regular"/>
          <w:b/>
          <w:bCs/>
          <w:sz w:val="32"/>
          <w:szCs w:val="32"/>
        </w:rPr>
        <w:t xml:space="preserve"> 弋阳县人民检察院2023</w:t>
      </w:r>
      <w:r>
        <w:rPr>
          <w:rFonts w:hint="default" w:ascii="Times New Roman Regular" w:hAnsi="Times New Roman Regular" w:eastAsia="仿宋_GB2312" w:cs="Times New Roman Regular"/>
          <w:b/>
          <w:bCs/>
          <w:sz w:val="32"/>
          <w:szCs w:val="32"/>
          <w:lang w:val="en-US"/>
        </w:rPr>
        <w:t>年</w:t>
      </w:r>
      <w:r>
        <w:rPr>
          <w:rFonts w:hint="default" w:ascii="Times New Roman Regular" w:hAnsi="Times New Roman Regular" w:eastAsia="仿宋_GB2312" w:cs="Times New Roman Regular"/>
          <w:b/>
          <w:bCs/>
          <w:sz w:val="32"/>
          <w:szCs w:val="32"/>
        </w:rPr>
        <w:t>部门</w:t>
      </w:r>
      <w:r>
        <w:rPr>
          <w:rFonts w:hint="default" w:ascii="Times New Roman Regular" w:hAnsi="Times New Roman Regular" w:eastAsia="仿宋_GB2312" w:cs="Times New Roman Regular"/>
          <w:b/>
          <w:bCs/>
          <w:sz w:val="32"/>
          <w:szCs w:val="32"/>
          <w:lang w:val="en-US"/>
        </w:rPr>
        <w:t>预算情况说明</w:t>
      </w:r>
    </w:p>
    <w:p w14:paraId="2609745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楷体_GB2312" w:cs="Times New Roman Regular"/>
          <w:b/>
          <w:bCs/>
          <w:sz w:val="32"/>
          <w:szCs w:val="32"/>
          <w:lang w:val="en-US"/>
        </w:rPr>
      </w:pPr>
      <w:r>
        <w:rPr>
          <w:rFonts w:hint="eastAsia" w:ascii="Times New Roman Regular" w:hAnsi="Times New Roman Regular" w:eastAsia="楷体_GB2312" w:cs="Times New Roman Regular"/>
          <w:b/>
          <w:bCs/>
          <w:sz w:val="32"/>
          <w:szCs w:val="32"/>
          <w:lang w:val="en-US" w:eastAsia="zh-CN"/>
        </w:rPr>
        <w:t>一、</w:t>
      </w:r>
      <w:r>
        <w:rPr>
          <w:rFonts w:hint="default" w:ascii="Times New Roman Regular" w:hAnsi="Times New Roman Regular" w:eastAsia="楷体_GB2312" w:cs="Times New Roman Regular"/>
          <w:b/>
          <w:bCs/>
          <w:sz w:val="32"/>
          <w:szCs w:val="32"/>
        </w:rPr>
        <w:t>2023</w:t>
      </w:r>
      <w:r>
        <w:rPr>
          <w:rFonts w:hint="default" w:ascii="Times New Roman Regular" w:hAnsi="Times New Roman Regular" w:eastAsia="楷体_GB2312" w:cs="Times New Roman Regular"/>
          <w:b/>
          <w:bCs/>
          <w:sz w:val="32"/>
          <w:szCs w:val="32"/>
          <w:lang w:val="en-US"/>
        </w:rPr>
        <w:t>年</w:t>
      </w:r>
      <w:r>
        <w:rPr>
          <w:rFonts w:hint="default" w:ascii="Times New Roman Regular" w:hAnsi="Times New Roman Regular" w:eastAsia="楷体_GB2312" w:cs="Times New Roman Regular"/>
          <w:b/>
          <w:bCs/>
          <w:sz w:val="32"/>
          <w:szCs w:val="32"/>
        </w:rPr>
        <w:t>部门</w:t>
      </w:r>
      <w:r>
        <w:rPr>
          <w:rFonts w:hint="default" w:ascii="Times New Roman Regular" w:hAnsi="Times New Roman Regular" w:eastAsia="楷体_GB2312" w:cs="Times New Roman Regular"/>
          <w:b/>
          <w:bCs/>
          <w:sz w:val="32"/>
          <w:szCs w:val="32"/>
          <w:lang w:val="en-US"/>
        </w:rPr>
        <w:t>预算收支情况说明</w:t>
      </w:r>
    </w:p>
    <w:p w14:paraId="078D4FC2">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仿宋_GB2312" w:cs="Times New Roman Regular"/>
          <w:b/>
          <w:bCs/>
          <w:sz w:val="32"/>
          <w:szCs w:val="32"/>
          <w:lang w:val="en-US"/>
        </w:rPr>
      </w:pPr>
      <w:r>
        <w:rPr>
          <w:rFonts w:hint="eastAsia" w:ascii="Times New Roman Regular" w:hAnsi="Times New Roman Regular" w:eastAsia="仿宋_GB2312" w:cs="Times New Roman Regular"/>
          <w:b/>
          <w:bCs/>
          <w:sz w:val="32"/>
          <w:szCs w:val="32"/>
          <w:lang w:val="en-US" w:eastAsia="zh-CN"/>
        </w:rPr>
        <w:t>（一）</w:t>
      </w:r>
      <w:r>
        <w:rPr>
          <w:rFonts w:hint="default" w:ascii="Times New Roman Regular" w:hAnsi="Times New Roman Regular" w:eastAsia="仿宋_GB2312" w:cs="Times New Roman Regular"/>
          <w:b/>
          <w:bCs/>
          <w:sz w:val="32"/>
          <w:szCs w:val="32"/>
          <w:lang w:val="en-US"/>
        </w:rPr>
        <w:t>收入预算情况</w:t>
      </w:r>
    </w:p>
    <w:p w14:paraId="17F21410">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both"/>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2023年弋阳县人民检察院收入预算总额为1172.93万元，较上年预算安排减少239.55万元，财政拨款收入1094.4万元，较上年预算安排增加286.22万元；上级补助收入0万元，较上年预算安排减少320万元；其他收入25.71万元，较上年预算安排减少258.59万元；国库集中支付网上结转52.82万元，较上年预算安排增加52.82万元。</w:t>
      </w:r>
    </w:p>
    <w:p w14:paraId="783F6AD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仿宋_GB2312" w:cs="Times New Roman Regular"/>
          <w:b/>
          <w:bCs/>
          <w:sz w:val="32"/>
          <w:szCs w:val="32"/>
          <w:lang w:val="en-US"/>
        </w:rPr>
      </w:pPr>
      <w:r>
        <w:rPr>
          <w:rFonts w:hint="eastAsia" w:ascii="Times New Roman Regular" w:hAnsi="Times New Roman Regular" w:eastAsia="仿宋_GB2312" w:cs="Times New Roman Regular"/>
          <w:b/>
          <w:bCs/>
          <w:sz w:val="32"/>
          <w:szCs w:val="32"/>
          <w:lang w:val="en-US" w:eastAsia="zh-CN"/>
        </w:rPr>
        <w:t>（二）</w:t>
      </w:r>
      <w:r>
        <w:rPr>
          <w:rFonts w:hint="default" w:ascii="Times New Roman Regular" w:hAnsi="Times New Roman Regular" w:eastAsia="仿宋_GB2312" w:cs="Times New Roman Regular"/>
          <w:b/>
          <w:bCs/>
          <w:sz w:val="32"/>
          <w:szCs w:val="32"/>
          <w:lang w:val="en-US"/>
        </w:rPr>
        <w:t>支出预算情况</w:t>
      </w:r>
    </w:p>
    <w:p w14:paraId="4513A0C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2023年弋阳县人民检察院支出预算总额为1172.93万元，较上年预算安排减少239.55万元，其中：</w:t>
      </w:r>
    </w:p>
    <w:p w14:paraId="501EA3A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按支出项目类别划分：基本支出1023.62万元，较上年预算安排增加62.14万元，其中：工资福利支出860.4万元，商品和服务支出156.02万元，对个人和家庭的补助7.2万元。项目支出149.31万元，较上年预算安排减少301.69万元，其中：商品和服务支出62.11万元，对个人和家庭的补助25.71万元，资本性支出61.49万元。</w:t>
      </w:r>
    </w:p>
    <w:p w14:paraId="48B4E4F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按支出功能科目划分：公共安全支出1046.16万元，较上年预算安排减少298.38万元；社会保障和就业支出48.81万元，较上年预算安排增加0.63万元；卫生健康支出23.17万元，较上年预算安排增加3.41万元；住房保障支出54.79万元，较上年预算安排增加54.79万元。</w:t>
      </w:r>
    </w:p>
    <w:p w14:paraId="0F17777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按支出经济分类划分：工资福利支出860.4万元，较上年预算安排增加30.78万元；商品和服务支出218.13万元，较上年预算安排减少36.93万元；对个人和家庭的补助32.91万元，较上年预算安排减少6.39万元；资本性支出61.49万元，较上年预算安排减少227.01万元。</w:t>
      </w:r>
    </w:p>
    <w:p w14:paraId="18D4C90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仿宋_GB2312" w:cs="Times New Roman Regular"/>
          <w:b/>
          <w:bCs/>
          <w:sz w:val="32"/>
          <w:szCs w:val="32"/>
          <w:lang w:val="en-US"/>
        </w:rPr>
      </w:pPr>
      <w:r>
        <w:rPr>
          <w:rFonts w:hint="eastAsia" w:ascii="Times New Roman Regular" w:hAnsi="Times New Roman Regular" w:eastAsia="仿宋_GB2312" w:cs="Times New Roman Regular"/>
          <w:b/>
          <w:bCs/>
          <w:sz w:val="32"/>
          <w:szCs w:val="32"/>
          <w:lang w:val="en-US" w:eastAsia="zh-CN"/>
        </w:rPr>
        <w:t>（三）</w:t>
      </w:r>
      <w:r>
        <w:rPr>
          <w:rFonts w:hint="default" w:ascii="Times New Roman Regular" w:hAnsi="Times New Roman Regular" w:eastAsia="仿宋_GB2312" w:cs="Times New Roman Regular"/>
          <w:b/>
          <w:bCs/>
          <w:sz w:val="32"/>
          <w:szCs w:val="32"/>
          <w:lang w:val="en-US"/>
        </w:rPr>
        <w:t>财政拨款支出情况</w:t>
      </w:r>
    </w:p>
    <w:p w14:paraId="0992487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2023年弋阳县人民检察院财政拨款支出预算总额1147.22万元，较上年预算安排增加339.04万元，其中：</w:t>
      </w:r>
    </w:p>
    <w:p w14:paraId="4EBB4F4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按支出功能科目划分：公共安全支出1020.45万元，较上年预算安排增加280.21万元；社会保障和就业支出48.81万元，较上年预算安排增加0.63万元；卫生健康支出23.17万元，较上年预算安排增加3.41万元；住房保障支出54.79万元，较上年预算安排增加54.79万元。</w:t>
      </w:r>
    </w:p>
    <w:p w14:paraId="73B1C70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按支出项目类别划分：基本支出1023.63万元，较上年预算安排增加346.45万元，其中：工资福利支出860.41万元，商品和服务支出156.02万元，对个人和家庭的补助7.2万元。项目支出123.59万元，较上年预算安排减少7.41万元，其中：商品和服务支出62.11万元，资本性支出61.48万元。</w:t>
      </w:r>
    </w:p>
    <w:p w14:paraId="4C64BA05">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仿宋_GB2312" w:cs="Times New Roman Regular"/>
          <w:b/>
          <w:bCs/>
          <w:sz w:val="32"/>
          <w:szCs w:val="32"/>
          <w:lang w:val="en-US"/>
        </w:rPr>
      </w:pPr>
      <w:r>
        <w:rPr>
          <w:rFonts w:hint="eastAsia" w:ascii="Times New Roman Regular" w:hAnsi="Times New Roman Regular" w:eastAsia="仿宋_GB2312" w:cs="Times New Roman Regular"/>
          <w:b/>
          <w:bCs/>
          <w:sz w:val="32"/>
          <w:szCs w:val="32"/>
          <w:lang w:val="en-US" w:eastAsia="zh-CN"/>
        </w:rPr>
        <w:t>（四）</w:t>
      </w:r>
      <w:r>
        <w:rPr>
          <w:rFonts w:hint="default" w:ascii="Times New Roman Regular" w:hAnsi="Times New Roman Regular" w:eastAsia="仿宋_GB2312" w:cs="Times New Roman Regular"/>
          <w:b/>
          <w:bCs/>
          <w:sz w:val="32"/>
          <w:szCs w:val="32"/>
          <w:lang w:val="en-US"/>
        </w:rPr>
        <w:t>政府性基金情况</w:t>
      </w:r>
    </w:p>
    <w:p w14:paraId="1B78480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本部门没有使用政府性基金预算拨款安排的支出。</w:t>
      </w:r>
    </w:p>
    <w:p w14:paraId="3199821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仿宋_GB2312" w:cs="Times New Roman Regular"/>
          <w:b/>
          <w:bCs/>
          <w:sz w:val="32"/>
          <w:szCs w:val="32"/>
          <w:lang w:val="en-US"/>
        </w:rPr>
      </w:pPr>
      <w:r>
        <w:rPr>
          <w:rFonts w:hint="eastAsia" w:ascii="Times New Roman Regular" w:hAnsi="Times New Roman Regular" w:eastAsia="仿宋_GB2312" w:cs="Times New Roman Regular"/>
          <w:b/>
          <w:bCs/>
          <w:sz w:val="32"/>
          <w:szCs w:val="32"/>
          <w:lang w:val="en-US" w:eastAsia="zh-CN"/>
        </w:rPr>
        <w:t>（五）</w:t>
      </w:r>
      <w:r>
        <w:rPr>
          <w:rFonts w:hint="default" w:ascii="Times New Roman Regular" w:hAnsi="Times New Roman Regular" w:eastAsia="仿宋_GB2312" w:cs="Times New Roman Regular"/>
          <w:b/>
          <w:bCs/>
          <w:sz w:val="32"/>
          <w:szCs w:val="32"/>
          <w:lang w:val="en-US"/>
        </w:rPr>
        <w:t>国有资本经营情况</w:t>
      </w:r>
    </w:p>
    <w:p w14:paraId="1656136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本部门没有使用国有资本经营预算拨款安排的支出。</w:t>
      </w:r>
    </w:p>
    <w:p w14:paraId="6CBFE7C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仿宋_GB2312" w:cs="Times New Roman Regular"/>
          <w:b/>
          <w:bCs/>
          <w:sz w:val="32"/>
          <w:szCs w:val="32"/>
          <w:lang w:val="en-US"/>
        </w:rPr>
      </w:pPr>
      <w:r>
        <w:rPr>
          <w:rFonts w:hint="eastAsia" w:ascii="Times New Roman Regular" w:hAnsi="Times New Roman Regular" w:eastAsia="仿宋_GB2312" w:cs="Times New Roman Regular"/>
          <w:b/>
          <w:bCs/>
          <w:sz w:val="32"/>
          <w:szCs w:val="32"/>
          <w:lang w:val="en-US" w:eastAsia="zh-CN"/>
        </w:rPr>
        <w:t>（六）</w:t>
      </w:r>
      <w:r>
        <w:rPr>
          <w:rFonts w:hint="default" w:ascii="Times New Roman Regular" w:hAnsi="Times New Roman Regular" w:eastAsia="仿宋_GB2312" w:cs="Times New Roman Regular"/>
          <w:b/>
          <w:bCs/>
          <w:sz w:val="32"/>
          <w:szCs w:val="32"/>
          <w:lang w:val="en-US"/>
        </w:rPr>
        <w:t>机关运行经费等重要事项的说明</w:t>
      </w:r>
    </w:p>
    <w:p w14:paraId="72FE811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2023年部门机关运行费预算156.02万元，比2022年预算增加63.46万元，增长68.56%。</w:t>
      </w:r>
    </w:p>
    <w:p w14:paraId="0121936D">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bCs/>
          <w:sz w:val="32"/>
          <w:szCs w:val="32"/>
        </w:rPr>
        <w:t>（</w:t>
      </w:r>
      <w:r>
        <w:rPr>
          <w:rFonts w:hint="eastAsia" w:ascii="Times New Roman Regular" w:hAnsi="Times New Roman Regular" w:eastAsia="仿宋_GB2312" w:cs="Times New Roman Regular"/>
          <w:b/>
          <w:bCs/>
          <w:sz w:val="32"/>
          <w:szCs w:val="32"/>
          <w:lang w:val="en-US"/>
        </w:rPr>
        <w:t>七</w:t>
      </w:r>
      <w:r>
        <w:rPr>
          <w:rFonts w:hint="default" w:ascii="Times New Roman Regular" w:hAnsi="Times New Roman Regular" w:eastAsia="仿宋_GB2312" w:cs="Times New Roman Regular"/>
          <w:b/>
          <w:bCs/>
          <w:sz w:val="32"/>
          <w:szCs w:val="32"/>
        </w:rPr>
        <w:t>）</w:t>
      </w:r>
      <w:r>
        <w:rPr>
          <w:rFonts w:hint="default" w:ascii="Times New Roman Regular" w:hAnsi="Times New Roman Regular" w:eastAsia="仿宋_GB2312" w:cs="Times New Roman Regular"/>
          <w:b/>
          <w:bCs/>
          <w:sz w:val="32"/>
          <w:szCs w:val="32"/>
          <w:lang w:val="en-US"/>
        </w:rPr>
        <w:t>政府采购情况</w:t>
      </w:r>
    </w:p>
    <w:p w14:paraId="6FF3F76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sz w:val="32"/>
          <w:szCs w:val="32"/>
        </w:rPr>
        <w:t>2023年部门所属各单位政府采购总额26.9万元,其中: 政府采购货物预算19.9万元, 政府采购工程预算0万元, 政府采购服务预算7万元。</w:t>
      </w:r>
    </w:p>
    <w:p w14:paraId="1586C443">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仿宋_GB2312" w:cs="Times New Roman Regular"/>
          <w:b/>
          <w:bCs/>
          <w:sz w:val="32"/>
          <w:szCs w:val="32"/>
          <w:lang w:val="en-US"/>
        </w:rPr>
      </w:pPr>
      <w:r>
        <w:rPr>
          <w:rFonts w:hint="default" w:ascii="Times New Roman Regular" w:hAnsi="Times New Roman Regular" w:eastAsia="仿宋_GB2312" w:cs="Times New Roman Regular"/>
          <w:b/>
          <w:bCs/>
          <w:sz w:val="32"/>
          <w:szCs w:val="32"/>
        </w:rPr>
        <w:t>（</w:t>
      </w:r>
      <w:r>
        <w:rPr>
          <w:rFonts w:hint="eastAsia" w:ascii="Times New Roman Regular" w:hAnsi="Times New Roman Regular" w:eastAsia="仿宋_GB2312" w:cs="Times New Roman Regular"/>
          <w:b/>
          <w:bCs/>
          <w:sz w:val="32"/>
          <w:szCs w:val="32"/>
          <w:lang w:val="en-US"/>
        </w:rPr>
        <w:t>八</w:t>
      </w:r>
      <w:r>
        <w:rPr>
          <w:rFonts w:hint="default" w:ascii="Times New Roman Regular" w:hAnsi="Times New Roman Regular" w:eastAsia="仿宋_GB2312" w:cs="Times New Roman Regular"/>
          <w:b/>
          <w:bCs/>
          <w:sz w:val="32"/>
          <w:szCs w:val="32"/>
        </w:rPr>
        <w:t>）</w:t>
      </w:r>
      <w:r>
        <w:rPr>
          <w:rFonts w:hint="default" w:ascii="Times New Roman Regular" w:hAnsi="Times New Roman Regular" w:eastAsia="仿宋_GB2312" w:cs="Times New Roman Regular"/>
          <w:b/>
          <w:bCs/>
          <w:sz w:val="32"/>
          <w:szCs w:val="32"/>
          <w:lang w:val="en-US"/>
        </w:rPr>
        <w:t>国有资产占有使用情况</w:t>
      </w:r>
    </w:p>
    <w:p w14:paraId="6BDEDFB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截至2022年9月30日， 部门共有车辆7辆，其中：执法执勤用车实有数7辆。</w:t>
      </w:r>
    </w:p>
    <w:p w14:paraId="5157BC3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仿宋_GB2312" w:cs="Times New Roman Regular"/>
          <w:b w:val="0"/>
          <w:bCs w:val="0"/>
          <w:sz w:val="32"/>
          <w:szCs w:val="32"/>
          <w:lang w:val="en-US"/>
        </w:rPr>
      </w:pPr>
      <w:r>
        <w:rPr>
          <w:rFonts w:hint="default" w:ascii="Times New Roman Regular" w:hAnsi="Times New Roman Regular" w:eastAsia="仿宋_GB2312" w:cs="Times New Roman Regular"/>
          <w:b w:val="0"/>
          <w:bCs w:val="0"/>
          <w:sz w:val="32"/>
          <w:szCs w:val="32"/>
          <w:lang w:val="en-US"/>
        </w:rPr>
        <w:t>2023年部门预算安排购置车辆1辆，未安排购置单位价值200万元以上大型设备。</w:t>
      </w:r>
    </w:p>
    <w:p w14:paraId="019724E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Regular" w:hAnsi="Times New Roman Regular" w:eastAsia="仿宋_GB2312" w:cs="Times New Roman Regular"/>
          <w:b/>
          <w:bCs/>
          <w:sz w:val="32"/>
          <w:szCs w:val="32"/>
          <w:lang w:val="en-US"/>
        </w:rPr>
        <w:sectPr>
          <w:pgSz w:w="11906" w:h="16838"/>
          <w:pgMar w:top="1440" w:right="1800" w:bottom="1440" w:left="1800" w:header="851" w:footer="992" w:gutter="0"/>
          <w:cols w:space="425" w:num="1"/>
          <w:docGrid w:type="lines" w:linePitch="312" w:charSpace="0"/>
        </w:sectPr>
      </w:pPr>
      <w:r>
        <w:rPr>
          <w:rFonts w:hint="eastAsia" w:ascii="Times New Roman Regular" w:hAnsi="Times New Roman Regular" w:eastAsia="仿宋_GB2312" w:cs="Times New Roman Regular"/>
          <w:b/>
          <w:bCs/>
          <w:sz w:val="32"/>
          <w:szCs w:val="32"/>
          <w:lang w:val="en-US" w:eastAsia="zh-CN"/>
        </w:rPr>
        <w:t>（九）</w:t>
      </w:r>
      <w:r>
        <w:rPr>
          <w:rFonts w:hint="default" w:ascii="Times New Roman Regular" w:hAnsi="Times New Roman Regular" w:eastAsia="仿宋_GB2312" w:cs="Times New Roman Regular"/>
          <w:b/>
          <w:bCs/>
          <w:sz w:val="32"/>
          <w:szCs w:val="32"/>
          <w:lang w:val="en-US"/>
        </w:rPr>
        <w:t>项目情况说明</w:t>
      </w:r>
    </w:p>
    <w:p w14:paraId="1ADE09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Regular"/>
          <w:sz w:val="32"/>
          <w:szCs w:val="32"/>
          <w:lang w:val="en-US"/>
        </w:rPr>
      </w:pPr>
      <w:r>
        <w:rPr>
          <w:rFonts w:hint="default" w:ascii="Times New Roman" w:hAnsi="Times New Roman" w:eastAsia="仿宋_GB2312" w:cs="Times New Roman Regular"/>
          <w:sz w:val="32"/>
          <w:szCs w:val="32"/>
        </w:rPr>
        <w:t>1.篮球场维修建设项目</w:t>
      </w:r>
    </w:p>
    <w:p w14:paraId="109EA6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Regular"/>
          <w:sz w:val="32"/>
          <w:szCs w:val="32"/>
        </w:rPr>
      </w:pPr>
      <w:r>
        <w:rPr>
          <w:rFonts w:hint="default" w:ascii="Times New Roman" w:hAnsi="Times New Roman" w:eastAsia="仿宋_GB2312" w:cs="Times New Roman Regular"/>
          <w:sz w:val="32"/>
          <w:szCs w:val="32"/>
          <w:lang w:val="en-US"/>
        </w:rPr>
        <w:t>①项目概述</w:t>
      </w:r>
      <w:r>
        <w:rPr>
          <w:rFonts w:hint="default" w:ascii="Times New Roman" w:hAnsi="Times New Roman" w:eastAsia="仿宋_GB2312" w:cs="Times New Roman Regular"/>
          <w:sz w:val="32"/>
          <w:szCs w:val="32"/>
        </w:rPr>
        <w:t>：因篮球场场地塑胶老化破损，已严重影响使用，需要重新建设篮球场场地，美化城市环境，为干警提供良好锻炼环境。总预算资金15万元。</w:t>
      </w:r>
    </w:p>
    <w:p w14:paraId="137CBA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Regular"/>
          <w:sz w:val="32"/>
          <w:szCs w:val="32"/>
        </w:rPr>
      </w:pPr>
      <w:r>
        <w:rPr>
          <w:rFonts w:hint="default" w:ascii="Times New Roman" w:hAnsi="Times New Roman" w:eastAsia="仿宋_GB2312" w:cs="Times New Roman Regular"/>
          <w:sz w:val="32"/>
          <w:szCs w:val="32"/>
          <w:lang w:val="en-US"/>
        </w:rPr>
        <w:t>②立项依据</w:t>
      </w:r>
      <w:r>
        <w:rPr>
          <w:rFonts w:hint="default" w:ascii="Times New Roman" w:hAnsi="Times New Roman" w:eastAsia="仿宋_GB2312" w:cs="Times New Roman Regular"/>
          <w:sz w:val="32"/>
          <w:szCs w:val="32"/>
        </w:rPr>
        <w:t>：参照赣财政指（2020）14号及饶财行指（2021）14号文件安排。</w:t>
      </w:r>
    </w:p>
    <w:p w14:paraId="60F561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Regular"/>
          <w:sz w:val="32"/>
          <w:szCs w:val="32"/>
        </w:rPr>
      </w:pPr>
      <w:r>
        <w:rPr>
          <w:rFonts w:hint="default" w:ascii="Times New Roman" w:hAnsi="Times New Roman" w:eastAsia="仿宋_GB2312" w:cs="Times New Roman Regular"/>
          <w:sz w:val="32"/>
          <w:szCs w:val="32"/>
          <w:lang w:val="en-US"/>
        </w:rPr>
        <w:t>③实施主体</w:t>
      </w:r>
      <w:r>
        <w:rPr>
          <w:rFonts w:hint="default" w:ascii="Times New Roman" w:hAnsi="Times New Roman" w:eastAsia="仿宋_GB2312" w:cs="Times New Roman Regular"/>
          <w:sz w:val="32"/>
          <w:szCs w:val="32"/>
        </w:rPr>
        <w:t>：弋阳县人民检察院。</w:t>
      </w:r>
    </w:p>
    <w:p w14:paraId="52EB78BC">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Regular"/>
          <w:sz w:val="32"/>
          <w:szCs w:val="32"/>
        </w:rPr>
      </w:pPr>
      <w:r>
        <w:rPr>
          <w:rFonts w:hint="default" w:ascii="Times New Roman" w:hAnsi="Times New Roman" w:eastAsia="仿宋_GB2312" w:cs="Times New Roman Regular"/>
          <w:sz w:val="32"/>
          <w:szCs w:val="32"/>
          <w:lang w:val="en-US"/>
        </w:rPr>
        <w:t>④实施方案</w:t>
      </w:r>
      <w:r>
        <w:rPr>
          <w:rFonts w:hint="default" w:ascii="Times New Roman" w:hAnsi="Times New Roman" w:eastAsia="仿宋_GB2312" w:cs="Times New Roman Regular"/>
          <w:sz w:val="32"/>
          <w:szCs w:val="32"/>
        </w:rPr>
        <w:t>：主要用于篮球场维修重建支出，总预算资金15万元。</w:t>
      </w:r>
    </w:p>
    <w:p w14:paraId="73D010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Regular"/>
          <w:sz w:val="32"/>
          <w:szCs w:val="32"/>
        </w:rPr>
      </w:pPr>
      <w:r>
        <w:rPr>
          <w:rFonts w:hint="eastAsia" w:ascii="Times New Roman" w:hAnsi="Times New Roman" w:eastAsia="仿宋_GB2312"/>
          <w:sz w:val="32"/>
          <w:szCs w:val="30"/>
        </w:rPr>
        <w:t>⑤</w:t>
      </w:r>
      <w:r>
        <w:rPr>
          <w:rFonts w:hint="default" w:ascii="Times New Roman" w:hAnsi="Times New Roman" w:eastAsia="仿宋_GB2312" w:cs="Times New Roman Regular"/>
          <w:sz w:val="32"/>
          <w:szCs w:val="32"/>
          <w:lang w:val="en-US"/>
        </w:rPr>
        <w:t>实施周期</w:t>
      </w:r>
      <w:r>
        <w:rPr>
          <w:rFonts w:hint="default" w:ascii="Times New Roman" w:hAnsi="Times New Roman" w:eastAsia="仿宋_GB2312" w:cs="Times New Roman Regular"/>
          <w:sz w:val="32"/>
          <w:szCs w:val="32"/>
        </w:rPr>
        <w:t>：2023年1月1日至2023年12月31日。</w:t>
      </w:r>
    </w:p>
    <w:p w14:paraId="35A42D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Regular"/>
          <w:sz w:val="32"/>
          <w:szCs w:val="32"/>
        </w:rPr>
      </w:pPr>
      <w:r>
        <w:rPr>
          <w:rFonts w:hint="eastAsia" w:ascii="Times New Roman" w:hAnsi="Times New Roman" w:eastAsia="仿宋_GB2312"/>
          <w:sz w:val="32"/>
          <w:szCs w:val="30"/>
        </w:rPr>
        <w:t>⑥</w:t>
      </w:r>
      <w:r>
        <w:rPr>
          <w:rFonts w:hint="default" w:ascii="Times New Roman" w:hAnsi="Times New Roman" w:eastAsia="仿宋_GB2312" w:cs="Times New Roman Regular"/>
          <w:sz w:val="32"/>
          <w:szCs w:val="32"/>
          <w:lang w:val="en-US"/>
        </w:rPr>
        <w:t>年度预算安排</w:t>
      </w:r>
      <w:r>
        <w:rPr>
          <w:rFonts w:hint="default" w:ascii="Times New Roman" w:hAnsi="Times New Roman" w:eastAsia="仿宋_GB2312" w:cs="Times New Roman Regular"/>
          <w:sz w:val="32"/>
          <w:szCs w:val="32"/>
        </w:rPr>
        <w:t>：2023年初安排预算15万元。</w:t>
      </w:r>
    </w:p>
    <w:p w14:paraId="7D7377C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Regular"/>
          <w:sz w:val="32"/>
          <w:szCs w:val="32"/>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Regular"/>
          <w:sz w:val="32"/>
          <w:szCs w:val="32"/>
        </w:rPr>
        <w:t>（</w:t>
      </w:r>
      <w:r>
        <w:rPr>
          <w:rFonts w:hint="eastAsia" w:ascii="Times New Roman" w:hAnsi="Times New Roman" w:eastAsia="仿宋_GB2312" w:cs="Times New Roman Regular"/>
          <w:sz w:val="32"/>
          <w:szCs w:val="32"/>
          <w:lang w:val="en-US"/>
        </w:rPr>
        <w:t>绩效目标表详见下表</w:t>
      </w:r>
      <w:r>
        <w:rPr>
          <w:rFonts w:hint="default" w:ascii="Times New Roman" w:hAnsi="Times New Roman" w:eastAsia="仿宋_GB2312" w:cs="Times New Roman Regular"/>
          <w:sz w:val="32"/>
          <w:szCs w:val="32"/>
        </w:rPr>
        <w:t>）</w:t>
      </w:r>
    </w:p>
    <w:p w14:paraId="77301502">
      <w:pPr>
        <w:sectPr>
          <w:pgSz w:w="11906" w:h="16838"/>
          <w:pgMar w:top="1440" w:right="1800" w:bottom="1440" w:left="1800" w:header="851" w:footer="992" w:gutter="0"/>
          <w:cols w:space="425" w:num="1"/>
          <w:docGrid w:type="lines" w:linePitch="312" w:charSpace="0"/>
        </w:sect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1"/>
        <w:gridCol w:w="2061"/>
        <w:gridCol w:w="2047"/>
        <w:gridCol w:w="1425"/>
        <w:gridCol w:w="1398"/>
      </w:tblGrid>
      <w:tr w14:paraId="00330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000" w:type="pct"/>
            <w:gridSpan w:val="5"/>
            <w:tcBorders>
              <w:top w:val="nil"/>
              <w:left w:val="nil"/>
              <w:bottom w:val="nil"/>
              <w:right w:val="nil"/>
            </w:tcBorders>
            <w:shd w:val="clear" w:color="auto" w:fill="auto"/>
            <w:vAlign w:val="center"/>
          </w:tcPr>
          <w:p w14:paraId="77B9B888">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项目绩效目标表</w:t>
            </w:r>
          </w:p>
        </w:tc>
      </w:tr>
      <w:tr w14:paraId="252F8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5"/>
            <w:tcBorders>
              <w:top w:val="nil"/>
              <w:left w:val="nil"/>
              <w:bottom w:val="nil"/>
              <w:right w:val="nil"/>
            </w:tcBorders>
            <w:shd w:val="clear" w:color="auto" w:fill="auto"/>
            <w:vAlign w:val="center"/>
          </w:tcPr>
          <w:p w14:paraId="5CF42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2023年度）</w:t>
            </w:r>
          </w:p>
        </w:tc>
      </w:tr>
      <w:tr w14:paraId="1900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F1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8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AAD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篮球场维修项目</w:t>
            </w:r>
          </w:p>
        </w:tc>
      </w:tr>
      <w:tr w14:paraId="6BEF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D0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主管部门及代码</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3CB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161-弋阳县人民检察院</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BA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8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56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弋阳县人民检察院</w:t>
            </w:r>
          </w:p>
        </w:tc>
      </w:tr>
      <w:tr w14:paraId="40CF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1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75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项目属性</w:t>
            </w:r>
          </w:p>
        </w:tc>
        <w:tc>
          <w:tcPr>
            <w:tcW w:w="12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94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基建</w:t>
            </w:r>
          </w:p>
        </w:tc>
        <w:tc>
          <w:tcPr>
            <w:tcW w:w="8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B5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项目日期范围</w:t>
            </w:r>
          </w:p>
        </w:tc>
        <w:tc>
          <w:tcPr>
            <w:tcW w:w="8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1A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2023年度</w:t>
            </w:r>
          </w:p>
        </w:tc>
      </w:tr>
      <w:tr w14:paraId="7D343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1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67492">
            <w:pPr>
              <w:jc w:val="center"/>
              <w:rPr>
                <w:rFonts w:hint="eastAsia" w:ascii="宋体" w:hAnsi="宋体" w:eastAsia="宋体" w:cs="宋体"/>
                <w:i w:val="0"/>
                <w:iCs w:val="0"/>
                <w:color w:val="000000"/>
                <w:sz w:val="24"/>
                <w:szCs w:val="24"/>
                <w:u w:val="none"/>
              </w:rPr>
            </w:pPr>
          </w:p>
        </w:tc>
        <w:tc>
          <w:tcPr>
            <w:tcW w:w="12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A756E">
            <w:pPr>
              <w:jc w:val="center"/>
              <w:rPr>
                <w:rFonts w:hint="eastAsia" w:ascii="宋体" w:hAnsi="宋体" w:eastAsia="宋体" w:cs="宋体"/>
                <w:i w:val="0"/>
                <w:iCs w:val="0"/>
                <w:color w:val="000000"/>
                <w:sz w:val="24"/>
                <w:szCs w:val="24"/>
                <w:u w:val="none"/>
              </w:rPr>
            </w:pPr>
          </w:p>
        </w:tc>
        <w:tc>
          <w:tcPr>
            <w:tcW w:w="8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94106">
            <w:pPr>
              <w:jc w:val="center"/>
              <w:rPr>
                <w:rFonts w:hint="eastAsia" w:ascii="宋体" w:hAnsi="宋体" w:eastAsia="宋体" w:cs="宋体"/>
                <w:i w:val="0"/>
                <w:iCs w:val="0"/>
                <w:color w:val="000000"/>
                <w:sz w:val="24"/>
                <w:szCs w:val="24"/>
                <w:u w:val="none"/>
              </w:rPr>
            </w:pPr>
          </w:p>
        </w:tc>
        <w:tc>
          <w:tcPr>
            <w:tcW w:w="8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BFE3C">
            <w:pPr>
              <w:jc w:val="center"/>
              <w:rPr>
                <w:rFonts w:hint="eastAsia" w:ascii="宋体" w:hAnsi="宋体" w:eastAsia="宋体" w:cs="宋体"/>
                <w:i w:val="0"/>
                <w:iCs w:val="0"/>
                <w:color w:val="000000"/>
                <w:sz w:val="24"/>
                <w:szCs w:val="24"/>
                <w:u w:val="none"/>
              </w:rPr>
            </w:pPr>
          </w:p>
        </w:tc>
      </w:tr>
      <w:tr w14:paraId="7ADF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143" w:type="pct"/>
            <w:gridSpan w:val="2"/>
            <w:vMerge w:val="restart"/>
            <w:tcBorders>
              <w:top w:val="nil"/>
              <w:left w:val="single" w:color="000000" w:sz="4" w:space="0"/>
              <w:bottom w:val="single" w:color="000000" w:sz="4" w:space="0"/>
              <w:right w:val="single" w:color="000000" w:sz="4" w:space="0"/>
            </w:tcBorders>
            <w:shd w:val="clear" w:color="auto" w:fill="auto"/>
            <w:vAlign w:val="center"/>
          </w:tcPr>
          <w:p w14:paraId="6E292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201" w:type="pct"/>
            <w:tcBorders>
              <w:top w:val="nil"/>
              <w:left w:val="single" w:color="000000" w:sz="4" w:space="0"/>
              <w:bottom w:val="single" w:color="000000" w:sz="4" w:space="0"/>
              <w:right w:val="single" w:color="000000" w:sz="4" w:space="0"/>
            </w:tcBorders>
            <w:shd w:val="clear" w:color="auto" w:fill="auto"/>
            <w:vAlign w:val="center"/>
          </w:tcPr>
          <w:p w14:paraId="424C8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655" w:type="pct"/>
            <w:gridSpan w:val="2"/>
            <w:tcBorders>
              <w:top w:val="nil"/>
              <w:left w:val="single" w:color="000000" w:sz="4" w:space="0"/>
              <w:bottom w:val="single" w:color="000000" w:sz="4" w:space="0"/>
              <w:right w:val="single" w:color="000000" w:sz="4" w:space="0"/>
            </w:tcBorders>
            <w:shd w:val="clear" w:color="auto" w:fill="auto"/>
            <w:vAlign w:val="center"/>
          </w:tcPr>
          <w:p w14:paraId="48246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2351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143" w:type="pct"/>
            <w:gridSpan w:val="2"/>
            <w:vMerge w:val="continue"/>
            <w:tcBorders>
              <w:top w:val="nil"/>
              <w:left w:val="single" w:color="000000" w:sz="4" w:space="0"/>
              <w:bottom w:val="single" w:color="000000" w:sz="4" w:space="0"/>
              <w:right w:val="single" w:color="000000" w:sz="4" w:space="0"/>
            </w:tcBorders>
            <w:shd w:val="clear" w:color="auto" w:fill="auto"/>
            <w:vAlign w:val="center"/>
          </w:tcPr>
          <w:p w14:paraId="1DB10151">
            <w:pPr>
              <w:jc w:val="center"/>
              <w:rPr>
                <w:rFonts w:hint="eastAsia" w:ascii="宋体" w:hAnsi="宋体" w:eastAsia="宋体" w:cs="宋体"/>
                <w:i w:val="0"/>
                <w:iCs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3E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其中：财政拨款</w:t>
            </w:r>
          </w:p>
        </w:tc>
        <w:tc>
          <w:tcPr>
            <w:tcW w:w="1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53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1DA1A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143" w:type="pct"/>
            <w:gridSpan w:val="2"/>
            <w:vMerge w:val="continue"/>
            <w:tcBorders>
              <w:top w:val="nil"/>
              <w:left w:val="single" w:color="000000" w:sz="4" w:space="0"/>
              <w:bottom w:val="single" w:color="000000" w:sz="4" w:space="0"/>
              <w:right w:val="single" w:color="000000" w:sz="4" w:space="0"/>
            </w:tcBorders>
            <w:shd w:val="clear" w:color="auto" w:fill="auto"/>
            <w:vAlign w:val="center"/>
          </w:tcPr>
          <w:p w14:paraId="017EE4D1">
            <w:pPr>
              <w:jc w:val="center"/>
              <w:rPr>
                <w:rFonts w:hint="eastAsia" w:ascii="宋体" w:hAnsi="宋体" w:eastAsia="宋体" w:cs="宋体"/>
                <w:i w:val="0"/>
                <w:iCs w:val="0"/>
                <w:color w:val="000000"/>
                <w:sz w:val="24"/>
                <w:szCs w:val="24"/>
                <w:u w:val="none"/>
              </w:rPr>
            </w:pPr>
          </w:p>
        </w:tc>
        <w:tc>
          <w:tcPr>
            <w:tcW w:w="1201" w:type="pct"/>
            <w:tcBorders>
              <w:top w:val="single" w:color="000000" w:sz="4" w:space="0"/>
              <w:left w:val="single" w:color="000000" w:sz="4" w:space="0"/>
              <w:bottom w:val="nil"/>
              <w:right w:val="single" w:color="000000" w:sz="4" w:space="0"/>
            </w:tcBorders>
            <w:shd w:val="clear" w:color="auto" w:fill="auto"/>
            <w:vAlign w:val="center"/>
          </w:tcPr>
          <w:p w14:paraId="5CB0E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1655" w:type="pct"/>
            <w:gridSpan w:val="2"/>
            <w:tcBorders>
              <w:top w:val="single" w:color="000000" w:sz="4" w:space="0"/>
              <w:left w:val="single" w:color="000000" w:sz="4" w:space="0"/>
              <w:bottom w:val="nil"/>
              <w:right w:val="single" w:color="000000" w:sz="4" w:space="0"/>
            </w:tcBorders>
            <w:shd w:val="clear" w:color="auto" w:fill="auto"/>
            <w:vAlign w:val="center"/>
          </w:tcPr>
          <w:p w14:paraId="5F1E1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6CBD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BAC1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年度绩效目标</w:t>
            </w:r>
          </w:p>
        </w:tc>
      </w:tr>
      <w:tr w14:paraId="6A9B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000" w:type="pct"/>
            <w:gridSpan w:val="5"/>
            <w:tcBorders>
              <w:top w:val="single" w:color="000000" w:sz="4" w:space="0"/>
              <w:left w:val="single" w:color="000000" w:sz="4" w:space="0"/>
              <w:bottom w:val="nil"/>
              <w:right w:val="single" w:color="000000" w:sz="4" w:space="0"/>
            </w:tcBorders>
            <w:shd w:val="clear" w:color="auto" w:fill="auto"/>
            <w:vAlign w:val="center"/>
          </w:tcPr>
          <w:p w14:paraId="3F3DB9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因篮球场场地塑胶老化破损，已严重影响使用，需要重新建设篮球场场地，美化城市环境，为干警提供良好锻炼环境。</w:t>
            </w:r>
          </w:p>
        </w:tc>
      </w:tr>
      <w:tr w14:paraId="76681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89A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3DF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D05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1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156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指标值</w:t>
            </w:r>
          </w:p>
        </w:tc>
      </w:tr>
      <w:tr w14:paraId="08D3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2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B5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经济成本指标</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7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维护成本</w:t>
            </w:r>
          </w:p>
        </w:tc>
        <w:tc>
          <w:tcPr>
            <w:tcW w:w="1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CA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≤150000元</w:t>
            </w:r>
          </w:p>
        </w:tc>
      </w:tr>
      <w:tr w14:paraId="03E99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D9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6E9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5E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维护项目数量</w:t>
            </w:r>
          </w:p>
        </w:tc>
        <w:tc>
          <w:tcPr>
            <w:tcW w:w="1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CE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74B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18497">
            <w:pPr>
              <w:jc w:val="center"/>
              <w:rPr>
                <w:rFonts w:hint="eastAsia" w:ascii="宋体" w:hAnsi="宋体" w:eastAsia="宋体" w:cs="宋体"/>
                <w:i w:val="0"/>
                <w:iCs w:val="0"/>
                <w:color w:val="000000"/>
                <w:sz w:val="24"/>
                <w:szCs w:val="24"/>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A2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B7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验收合格率</w:t>
            </w:r>
          </w:p>
        </w:tc>
        <w:tc>
          <w:tcPr>
            <w:tcW w:w="1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2C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r>
      <w:tr w14:paraId="40817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E2E52">
            <w:pPr>
              <w:jc w:val="center"/>
              <w:rPr>
                <w:rFonts w:hint="eastAsia" w:ascii="宋体" w:hAnsi="宋体" w:eastAsia="宋体" w:cs="宋体"/>
                <w:i w:val="0"/>
                <w:iCs w:val="0"/>
                <w:color w:val="000000"/>
                <w:sz w:val="24"/>
                <w:szCs w:val="24"/>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09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E3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维护工时</w:t>
            </w:r>
          </w:p>
        </w:tc>
        <w:tc>
          <w:tcPr>
            <w:tcW w:w="1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04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45天</w:t>
            </w:r>
          </w:p>
        </w:tc>
      </w:tr>
      <w:tr w14:paraId="07193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85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DD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A2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税费收益</w:t>
            </w:r>
          </w:p>
        </w:tc>
        <w:tc>
          <w:tcPr>
            <w:tcW w:w="1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49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0.8万</w:t>
            </w:r>
          </w:p>
        </w:tc>
      </w:tr>
      <w:tr w14:paraId="0ADF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59681">
            <w:pPr>
              <w:jc w:val="center"/>
              <w:rPr>
                <w:rFonts w:hint="eastAsia" w:ascii="宋体" w:hAnsi="宋体" w:eastAsia="宋体" w:cs="宋体"/>
                <w:i w:val="0"/>
                <w:iCs w:val="0"/>
                <w:color w:val="000000"/>
                <w:sz w:val="24"/>
                <w:szCs w:val="24"/>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97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D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检察形象优化</w:t>
            </w:r>
          </w:p>
        </w:tc>
        <w:tc>
          <w:tcPr>
            <w:tcW w:w="1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54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17FBD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9CDCD">
            <w:pPr>
              <w:jc w:val="center"/>
              <w:rPr>
                <w:rFonts w:hint="eastAsia" w:ascii="宋体" w:hAnsi="宋体" w:eastAsia="宋体" w:cs="宋体"/>
                <w:i w:val="0"/>
                <w:iCs w:val="0"/>
                <w:color w:val="000000"/>
                <w:sz w:val="24"/>
                <w:szCs w:val="24"/>
                <w:u w:val="none"/>
              </w:rPr>
            </w:pP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3B8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FA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美化城市环境</w:t>
            </w:r>
          </w:p>
        </w:tc>
        <w:tc>
          <w:tcPr>
            <w:tcW w:w="1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45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4CDD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8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88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1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97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检察干警满意度</w:t>
            </w:r>
          </w:p>
        </w:tc>
        <w:tc>
          <w:tcPr>
            <w:tcW w:w="1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C65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为干警创造良好锻炼环境，有益身心健康。</w:t>
            </w:r>
          </w:p>
        </w:tc>
      </w:tr>
    </w:tbl>
    <w:p w14:paraId="6D07D0E7">
      <w:pPr>
        <w:sectPr>
          <w:pgSz w:w="11906" w:h="16838"/>
          <w:pgMar w:top="1440" w:right="1800" w:bottom="1440" w:left="1800" w:header="851" w:footer="992" w:gutter="0"/>
          <w:cols w:space="425" w:num="1"/>
          <w:docGrid w:type="lines" w:linePitch="312" w:charSpace="0"/>
        </w:sectPr>
      </w:pPr>
    </w:p>
    <w:p w14:paraId="22016AD5">
      <w:pPr>
        <w:numPr>
          <w:ilvl w:val="0"/>
          <w:numId w:val="6"/>
        </w:numPr>
        <w:rPr>
          <w:rFonts w:hint="default" w:ascii="Times New Roman Regular" w:hAnsi="Times New Roman Regular" w:eastAsia="楷体_GB2312" w:cs="Times New Roman Regular"/>
          <w:b/>
          <w:bCs/>
          <w:sz w:val="32"/>
          <w:szCs w:val="32"/>
          <w:lang w:val="en-US"/>
        </w:rPr>
      </w:pPr>
      <w:r>
        <w:rPr>
          <w:rFonts w:hint="default" w:ascii="Times New Roman Regular" w:hAnsi="Times New Roman Regular" w:eastAsia="楷体_GB2312" w:cs="Times New Roman Regular"/>
          <w:b/>
          <w:bCs/>
          <w:sz w:val="32"/>
          <w:szCs w:val="32"/>
        </w:rPr>
        <w:t>2023</w:t>
      </w:r>
      <w:r>
        <w:rPr>
          <w:rFonts w:hint="default" w:ascii="Times New Roman Regular" w:hAnsi="Times New Roman Regular" w:eastAsia="楷体_GB2312" w:cs="Times New Roman Regular"/>
          <w:b/>
          <w:bCs/>
          <w:sz w:val="32"/>
          <w:szCs w:val="32"/>
          <w:lang w:val="en-US"/>
        </w:rPr>
        <w:t>年“三公”经费预算情况说明</w:t>
      </w:r>
    </w:p>
    <w:p w14:paraId="1746A3B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2023</w:t>
      </w:r>
      <w:r>
        <w:rPr>
          <w:rFonts w:hint="default" w:ascii="Times New Roman Regular" w:hAnsi="Times New Roman Regular" w:eastAsia="仿宋_GB2312" w:cs="Times New Roman Regular"/>
          <w:b w:val="0"/>
          <w:bCs w:val="0"/>
          <w:sz w:val="32"/>
          <w:szCs w:val="32"/>
          <w:lang w:val="en-US"/>
        </w:rPr>
        <w:t>年</w:t>
      </w:r>
      <w:r>
        <w:rPr>
          <w:rFonts w:hint="default" w:ascii="Times New Roman Regular" w:hAnsi="Times New Roman Regular" w:eastAsia="仿宋_GB2312" w:cs="Times New Roman Regular"/>
          <w:b w:val="0"/>
          <w:bCs w:val="0"/>
          <w:sz w:val="32"/>
          <w:szCs w:val="32"/>
        </w:rPr>
        <w:t>弋阳县人民检察院“</w:t>
      </w:r>
      <w:r>
        <w:rPr>
          <w:rFonts w:hint="default" w:ascii="Times New Roman Regular" w:hAnsi="Times New Roman Regular" w:eastAsia="仿宋_GB2312" w:cs="Times New Roman Regular"/>
          <w:b w:val="0"/>
          <w:bCs w:val="0"/>
          <w:sz w:val="32"/>
          <w:szCs w:val="32"/>
          <w:lang w:val="en-US"/>
        </w:rPr>
        <w:t>三公</w:t>
      </w:r>
      <w:r>
        <w:rPr>
          <w:rFonts w:hint="default" w:ascii="Times New Roman Regular" w:hAnsi="Times New Roman Regular" w:eastAsia="仿宋_GB2312" w:cs="Times New Roman Regular"/>
          <w:b w:val="0"/>
          <w:bCs w:val="0"/>
          <w:sz w:val="32"/>
          <w:szCs w:val="32"/>
        </w:rPr>
        <w:t>”</w:t>
      </w:r>
      <w:r>
        <w:rPr>
          <w:rFonts w:hint="default" w:ascii="Times New Roman Regular" w:hAnsi="Times New Roman Regular" w:eastAsia="仿宋_GB2312" w:cs="Times New Roman Regular"/>
          <w:b w:val="0"/>
          <w:bCs w:val="0"/>
          <w:sz w:val="32"/>
          <w:szCs w:val="32"/>
          <w:lang w:val="en-US"/>
        </w:rPr>
        <w:t>经费</w:t>
      </w:r>
      <w:r>
        <w:rPr>
          <w:rFonts w:hint="eastAsia" w:ascii="Times New Roman Regular" w:hAnsi="Times New Roman Regular" w:eastAsia="仿宋_GB2312" w:cs="Times New Roman Regular"/>
          <w:b w:val="0"/>
          <w:bCs w:val="0"/>
          <w:sz w:val="32"/>
          <w:szCs w:val="32"/>
          <w:lang w:val="en-US"/>
        </w:rPr>
        <w:t>财政拨款</w:t>
      </w:r>
      <w:r>
        <w:rPr>
          <w:rFonts w:hint="default" w:ascii="Times New Roman Regular" w:hAnsi="Times New Roman Regular" w:eastAsia="仿宋_GB2312" w:cs="Times New Roman Regular"/>
          <w:b w:val="0"/>
          <w:bCs w:val="0"/>
          <w:sz w:val="32"/>
          <w:szCs w:val="32"/>
          <w:lang w:val="en-US"/>
        </w:rPr>
        <w:t>安排</w:t>
      </w:r>
      <w:r>
        <w:rPr>
          <w:rFonts w:hint="default" w:ascii="Times New Roman Regular" w:hAnsi="Times New Roman Regular" w:eastAsia="仿宋_GB2312" w:cs="Times New Roman Regular"/>
          <w:b w:val="0"/>
          <w:bCs w:val="0"/>
          <w:sz w:val="32"/>
          <w:szCs w:val="32"/>
        </w:rPr>
        <w:t>64.3</w:t>
      </w:r>
      <w:r>
        <w:rPr>
          <w:rFonts w:hint="default" w:ascii="Times New Roman Regular" w:hAnsi="Times New Roman Regular" w:eastAsia="仿宋_GB2312" w:cs="Times New Roman Regular"/>
          <w:b w:val="0"/>
          <w:bCs w:val="0"/>
          <w:sz w:val="32"/>
          <w:szCs w:val="32"/>
          <w:lang w:val="en-US"/>
        </w:rPr>
        <w:t>万元</w:t>
      </w:r>
      <w:r>
        <w:rPr>
          <w:rFonts w:hint="default" w:ascii="Times New Roman Regular" w:hAnsi="Times New Roman Regular" w:eastAsia="仿宋_GB2312" w:cs="Times New Roman Regular"/>
          <w:b w:val="0"/>
          <w:bCs w:val="0"/>
          <w:sz w:val="32"/>
          <w:szCs w:val="32"/>
        </w:rPr>
        <w:t>，</w:t>
      </w:r>
      <w:r>
        <w:rPr>
          <w:rFonts w:hint="default" w:ascii="Times New Roman Regular" w:hAnsi="Times New Roman Regular" w:eastAsia="仿宋_GB2312" w:cs="Times New Roman Regular"/>
          <w:b w:val="0"/>
          <w:bCs w:val="0"/>
          <w:sz w:val="32"/>
          <w:szCs w:val="32"/>
          <w:lang w:val="en-US"/>
        </w:rPr>
        <w:t>其中</w:t>
      </w:r>
      <w:r>
        <w:rPr>
          <w:rFonts w:hint="default" w:ascii="Times New Roman Regular" w:hAnsi="Times New Roman Regular" w:eastAsia="仿宋_GB2312" w:cs="Times New Roman Regular"/>
          <w:b w:val="0"/>
          <w:bCs w:val="0"/>
          <w:sz w:val="32"/>
          <w:szCs w:val="32"/>
        </w:rPr>
        <w:t>：</w:t>
      </w:r>
    </w:p>
    <w:p w14:paraId="764EC30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因公出国（境）费0万元，与上年安排保持一致。</w:t>
      </w:r>
    </w:p>
    <w:p w14:paraId="127AD78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公务接待费7万元，比上年减少1万元，主要原因是：严格执行赣纪办法（2021）17号通知，我院控制公务接待费用。</w:t>
      </w:r>
    </w:p>
    <w:p w14:paraId="20F0179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b w:val="0"/>
          <w:bCs w:val="0"/>
          <w:sz w:val="32"/>
          <w:szCs w:val="32"/>
        </w:rPr>
      </w:pPr>
      <w:r>
        <w:rPr>
          <w:rFonts w:hint="default" w:ascii="Times New Roman Regular" w:hAnsi="Times New Roman Regular" w:eastAsia="仿宋_GB2312" w:cs="Times New Roman Regular"/>
          <w:b w:val="0"/>
          <w:bCs w:val="0"/>
          <w:sz w:val="32"/>
          <w:szCs w:val="32"/>
        </w:rPr>
        <w:t>公务用车运行维护费37.4万元，比上年增加37.4万元，主要原因是：1、上年度公务用车运行维护费用17.5万元是政法转移支付安排的项目支出，预算公开未能取数；2、2023年部门预算编制部门经济分类有误，指标下达后立即调减19.95万元，实际公务用车运行维护费17.45万元，比上年预算数减少0.05万元，减少的主要原因是按照只减不增的原则安排支出。</w:t>
      </w:r>
    </w:p>
    <w:p w14:paraId="126F2BC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Regular" w:hAnsi="Times New Roman Regular" w:eastAsia="仿宋_GB2312" w:cs="Times New Roman Regular"/>
          <w:b w:val="0"/>
          <w:bCs w:val="0"/>
          <w:sz w:val="32"/>
          <w:szCs w:val="32"/>
        </w:rPr>
        <w:sectPr>
          <w:pgSz w:w="11906" w:h="16838"/>
          <w:pgMar w:top="1440" w:right="1800" w:bottom="1440" w:left="1800" w:header="851" w:footer="992" w:gutter="0"/>
          <w:cols w:space="425" w:num="1"/>
          <w:docGrid w:type="lines" w:linePitch="312" w:charSpace="0"/>
        </w:sectPr>
      </w:pPr>
      <w:r>
        <w:rPr>
          <w:rFonts w:hint="default" w:ascii="Times New Roman Regular" w:hAnsi="Times New Roman Regular" w:eastAsia="仿宋_GB2312" w:cs="Times New Roman Regular"/>
          <w:b w:val="0"/>
          <w:bCs w:val="0"/>
          <w:sz w:val="32"/>
          <w:szCs w:val="32"/>
        </w:rPr>
        <w:t>公务用车购置费19.9万元，比上年增加19.9万元，主要原因是：上年度公务用车购置费20万元是政法转移支付安排的项目支出，预算公开未能取数。实际较上年预算数减少0.1万元，减少的原因是按照只减不增的原则安排支出。</w:t>
      </w:r>
    </w:p>
    <w:p w14:paraId="055A5486">
      <w:pPr>
        <w:sectPr>
          <w:pgSz w:w="11906" w:h="16838"/>
          <w:pgMar w:top="1440" w:right="1800" w:bottom="1440" w:left="1800" w:header="851" w:footer="992" w:gutter="0"/>
          <w:cols w:space="425" w:num="1"/>
          <w:docGrid w:type="lines" w:linePitch="312" w:charSpace="0"/>
        </w:sectPr>
      </w:pPr>
    </w:p>
    <w:p w14:paraId="1311D471">
      <w:pPr>
        <w:sectPr>
          <w:pgSz w:w="11906" w:h="16838"/>
          <w:pgMar w:top="1440" w:right="1800" w:bottom="1440" w:left="1800" w:header="851" w:footer="992" w:gutter="0"/>
          <w:cols w:space="425" w:num="1"/>
          <w:docGrid w:type="lines" w:linePitch="312" w:charSpace="0"/>
        </w:sectPr>
      </w:pPr>
    </w:p>
    <w:p w14:paraId="538E44F2">
      <w:pPr>
        <w:numPr>
          <w:ilvl w:val="0"/>
          <w:numId w:val="7"/>
        </w:numPr>
        <w:jc w:val="center"/>
        <w:rPr>
          <w:rFonts w:hint="default" w:ascii="Times New Roman" w:hAnsi="Times New Roman" w:eastAsia="仿宋_GB2312" w:cs="仿宋_GB2312"/>
          <w:b/>
          <w:bCs/>
          <w:sz w:val="32"/>
          <w:szCs w:val="32"/>
          <w:lang w:val="en-US"/>
        </w:rPr>
      </w:pPr>
      <w:r>
        <w:rPr>
          <w:rFonts w:hint="eastAsia" w:ascii="Times New Roman" w:hAnsi="Times New Roman" w:eastAsia="仿宋_GB2312" w:cs="仿宋_GB2312"/>
          <w:b/>
          <w:bCs/>
          <w:sz w:val="32"/>
          <w:szCs w:val="32"/>
          <w:lang w:val="en-US"/>
        </w:rPr>
        <w:t>名词解释</w:t>
      </w:r>
    </w:p>
    <w:p w14:paraId="7FEA022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仿宋_GB2312"/>
          <w:b w:val="0"/>
          <w:bCs w:val="0"/>
          <w:sz w:val="32"/>
          <w:szCs w:val="32"/>
          <w:lang w:val="en-US"/>
        </w:rPr>
      </w:pPr>
      <w:r>
        <w:rPr>
          <w:rFonts w:hint="default" w:ascii="Times New Roman" w:hAnsi="Times New Roman" w:eastAsia="仿宋_GB2312" w:cs="仿宋_GB2312"/>
          <w:b w:val="0"/>
          <w:bCs w:val="0"/>
          <w:sz w:val="32"/>
          <w:szCs w:val="32"/>
          <w:lang w:val="en-US"/>
        </w:rPr>
        <w:t>一、收入科目</w:t>
      </w:r>
    </w:p>
    <w:p w14:paraId="473CEDC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仿宋_GB2312"/>
          <w:b w:val="0"/>
          <w:bCs w:val="0"/>
          <w:sz w:val="32"/>
          <w:szCs w:val="32"/>
          <w:lang w:val="en-US"/>
        </w:rPr>
      </w:pPr>
      <w:r>
        <w:rPr>
          <w:rFonts w:hint="default" w:ascii="Times New Roman" w:hAnsi="Times New Roman" w:eastAsia="仿宋_GB2312" w:cs="仿宋_GB2312"/>
          <w:b w:val="0"/>
          <w:bCs w:val="0"/>
          <w:sz w:val="32"/>
          <w:szCs w:val="32"/>
          <w:lang w:val="en-US"/>
        </w:rPr>
        <w:t>（一）财政拨款：指省级财政当年拨付的资金。</w:t>
      </w:r>
    </w:p>
    <w:p w14:paraId="19D68B5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仿宋_GB2312"/>
          <w:b w:val="0"/>
          <w:bCs w:val="0"/>
          <w:sz w:val="32"/>
          <w:szCs w:val="32"/>
          <w:lang w:val="en-US"/>
        </w:rPr>
      </w:pPr>
      <w:r>
        <w:rPr>
          <w:rFonts w:hint="default" w:ascii="Times New Roman" w:hAnsi="Times New Roman" w:eastAsia="仿宋_GB2312" w:cs="仿宋_GB2312"/>
          <w:b w:val="0"/>
          <w:bCs w:val="0"/>
          <w:sz w:val="32"/>
          <w:szCs w:val="32"/>
          <w:lang w:val="en-US"/>
        </w:rPr>
        <w:t>（二）教育收费资金收入：反映实行专项管理的高中以上学费、住宿费，高校委托培养费，函大、电大、夜大及短训班培训费等教育收费取得的收入。</w:t>
      </w:r>
    </w:p>
    <w:p w14:paraId="2C9D502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仿宋_GB2312"/>
          <w:b w:val="0"/>
          <w:bCs w:val="0"/>
          <w:sz w:val="32"/>
          <w:szCs w:val="32"/>
          <w:lang w:val="en-US"/>
        </w:rPr>
      </w:pPr>
      <w:r>
        <w:rPr>
          <w:rFonts w:hint="default" w:ascii="Times New Roman" w:hAnsi="Times New Roman" w:eastAsia="仿宋_GB2312" w:cs="仿宋_GB2312"/>
          <w:b w:val="0"/>
          <w:bCs w:val="0"/>
          <w:sz w:val="32"/>
          <w:szCs w:val="32"/>
          <w:lang w:val="en-US"/>
        </w:rPr>
        <w:t>（三）事业收入：指事业单位开展专业业务活动及辅助活动取得的收入。</w:t>
      </w:r>
    </w:p>
    <w:p w14:paraId="04EA970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仿宋_GB2312"/>
          <w:b w:val="0"/>
          <w:bCs w:val="0"/>
          <w:sz w:val="32"/>
          <w:szCs w:val="32"/>
          <w:lang w:val="en-US"/>
        </w:rPr>
      </w:pPr>
      <w:r>
        <w:rPr>
          <w:rFonts w:hint="default" w:ascii="Times New Roman" w:hAnsi="Times New Roman" w:eastAsia="仿宋_GB2312" w:cs="仿宋_GB2312"/>
          <w:b w:val="0"/>
          <w:bCs w:val="0"/>
          <w:sz w:val="32"/>
          <w:szCs w:val="32"/>
          <w:lang w:val="en-US"/>
        </w:rPr>
        <w:t>（四）事业单位经营收入：指事业单位在专业业务活动及辅助活动之外开展非独立核算经营活动取得的收入。</w:t>
      </w:r>
    </w:p>
    <w:p w14:paraId="0476D37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仿宋_GB2312"/>
          <w:b w:val="0"/>
          <w:bCs w:val="0"/>
          <w:sz w:val="32"/>
          <w:szCs w:val="32"/>
          <w:lang w:val="en-US"/>
        </w:rPr>
      </w:pPr>
      <w:r>
        <w:rPr>
          <w:rFonts w:hint="default" w:ascii="Times New Roman" w:hAnsi="Times New Roman" w:eastAsia="仿宋_GB2312" w:cs="仿宋_GB2312"/>
          <w:b w:val="0"/>
          <w:bCs w:val="0"/>
          <w:sz w:val="32"/>
          <w:szCs w:val="32"/>
          <w:lang w:val="en-US"/>
        </w:rPr>
        <w:t>（五）附属单位上缴收入：反映事业单位附属的独立核算单位按规定标准或比例缴纳的各项收入。包括附属的事业单位上缴的收入和附属的企业上缴的利润等。</w:t>
      </w:r>
    </w:p>
    <w:p w14:paraId="3FF7CE1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仿宋_GB2312"/>
          <w:b w:val="0"/>
          <w:bCs w:val="0"/>
          <w:sz w:val="32"/>
          <w:szCs w:val="32"/>
          <w:lang w:val="en-US"/>
        </w:rPr>
      </w:pPr>
      <w:r>
        <w:rPr>
          <w:rFonts w:hint="default" w:ascii="Times New Roman" w:hAnsi="Times New Roman" w:eastAsia="仿宋_GB2312" w:cs="仿宋_GB2312"/>
          <w:b w:val="0"/>
          <w:bCs w:val="0"/>
          <w:sz w:val="32"/>
          <w:szCs w:val="32"/>
          <w:lang w:val="en-US"/>
        </w:rPr>
        <w:t>（六）上级补助收入：反映事业单位从主管部门和上级单位取得的非财政补助收入。</w:t>
      </w:r>
    </w:p>
    <w:p w14:paraId="0E167DA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仿宋_GB2312"/>
          <w:b w:val="0"/>
          <w:bCs w:val="0"/>
          <w:sz w:val="32"/>
          <w:szCs w:val="32"/>
          <w:lang w:val="en-US"/>
        </w:rPr>
      </w:pPr>
      <w:r>
        <w:rPr>
          <w:rFonts w:hint="default" w:ascii="Times New Roman" w:hAnsi="Times New Roman" w:eastAsia="仿宋_GB2312" w:cs="仿宋_GB2312"/>
          <w:b w:val="0"/>
          <w:bCs w:val="0"/>
          <w:sz w:val="32"/>
          <w:szCs w:val="32"/>
          <w:lang w:val="en-US"/>
        </w:rPr>
        <w:t>（七）其他收入：指除财政拨款、事业收入、事业单位经营收入等以外的各项收入。</w:t>
      </w:r>
    </w:p>
    <w:p w14:paraId="70B1756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仿宋_GB2312"/>
          <w:b w:val="0"/>
          <w:bCs w:val="0"/>
          <w:sz w:val="32"/>
          <w:szCs w:val="32"/>
          <w:lang w:val="en-US"/>
        </w:rPr>
      </w:pPr>
      <w:r>
        <w:rPr>
          <w:rFonts w:hint="default" w:ascii="Times New Roman" w:hAnsi="Times New Roman" w:eastAsia="仿宋_GB2312" w:cs="仿宋_GB2312"/>
          <w:b w:val="0"/>
          <w:bCs w:val="0"/>
          <w:sz w:val="32"/>
          <w:szCs w:val="32"/>
          <w:lang w:val="en-US"/>
        </w:rPr>
        <w:t>（八）使用非财政拨款结余：填列历年滚存的非限定用途的非统计财政拨款结余弥补2023年收支差额的数额。</w:t>
      </w:r>
    </w:p>
    <w:p w14:paraId="3B79735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仿宋_GB2312"/>
          <w:b w:val="0"/>
          <w:bCs w:val="0"/>
          <w:sz w:val="32"/>
          <w:szCs w:val="32"/>
          <w:lang w:val="en-US"/>
        </w:rPr>
      </w:pPr>
      <w:r>
        <w:rPr>
          <w:rFonts w:hint="default" w:ascii="Times New Roman" w:hAnsi="Times New Roman" w:eastAsia="仿宋_GB2312" w:cs="仿宋_GB2312"/>
          <w:b w:val="0"/>
          <w:bCs w:val="0"/>
          <w:sz w:val="32"/>
          <w:szCs w:val="32"/>
          <w:lang w:val="en-US"/>
        </w:rPr>
        <w:t>（九）上年结转和结余：填列2022年全部结转和结余的资金数，包括当年结转结余资金和历年滚存结转结余资金。</w:t>
      </w:r>
    </w:p>
    <w:p w14:paraId="3900053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仿宋_GB2312"/>
          <w:b w:val="0"/>
          <w:bCs w:val="0"/>
          <w:sz w:val="32"/>
          <w:szCs w:val="32"/>
          <w:lang w:val="en-US"/>
        </w:rPr>
      </w:pPr>
      <w:r>
        <w:rPr>
          <w:rFonts w:hint="eastAsia" w:ascii="Times New Roman" w:hAnsi="Times New Roman" w:eastAsia="仿宋_GB2312" w:cs="仿宋_GB2312"/>
          <w:b w:val="0"/>
          <w:bCs w:val="0"/>
          <w:sz w:val="32"/>
          <w:szCs w:val="32"/>
          <w:lang w:val="en-US"/>
        </w:rPr>
        <w:t>二</w:t>
      </w:r>
      <w:r>
        <w:rPr>
          <w:rFonts w:hint="default"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val="en-US"/>
        </w:rPr>
        <w:t>支出科目</w:t>
      </w:r>
    </w:p>
    <w:p w14:paraId="63A466EC">
      <w:pPr>
        <w:jc w:val="both"/>
      </w:pPr>
      <w:r>
        <w:rPr>
          <w:rFonts w:ascii="Times New Roman" w:hAnsi="Times New Roman" w:eastAsia="方正仿宋_GBK"/>
          <w:b w:val="0"/>
          <w:sz w:val="32"/>
        </w:rPr>
        <w:t>　　（一）公共安全支出（类）检察（款）行政运行（项）反映行政单位（包括实行公务员管理的事业单位）的基本支出。</w:t>
      </w:r>
    </w:p>
    <w:p w14:paraId="09F4270D">
      <w:pPr>
        <w:jc w:val="both"/>
      </w:pPr>
      <w:r>
        <w:rPr>
          <w:rFonts w:ascii="Times New Roman" w:hAnsi="Times New Roman" w:eastAsia="方正仿宋_GBK"/>
          <w:b w:val="0"/>
          <w:sz w:val="32"/>
        </w:rPr>
        <w:t>　　（二）公共安全支出（类）检察（款）“两房”建设（项）反映办案用房和专业技术用房及附属设施的建设和修缮支出。</w:t>
      </w:r>
    </w:p>
    <w:p w14:paraId="12B4EC3C">
      <w:pPr>
        <w:jc w:val="both"/>
      </w:pPr>
      <w:r>
        <w:rPr>
          <w:rFonts w:ascii="Times New Roman" w:hAnsi="Times New Roman" w:eastAsia="方正仿宋_GBK"/>
          <w:b w:val="0"/>
          <w:sz w:val="32"/>
        </w:rPr>
        <w:t>　　（三）公共安全支出（类）检察（款）检察监督（项）反映检察机关依法开展法律监督工作的支出，包括侦察监督、公诉、审判监督、执行监督、民事行政监督、公益诉讼、控告申诉等。</w:t>
      </w:r>
    </w:p>
    <w:p w14:paraId="5D05F114">
      <w:pPr>
        <w:jc w:val="both"/>
      </w:pPr>
      <w:r>
        <w:rPr>
          <w:rFonts w:ascii="Times New Roman" w:hAnsi="Times New Roman" w:eastAsia="方正仿宋_GBK"/>
          <w:b w:val="0"/>
          <w:sz w:val="32"/>
        </w:rPr>
        <w:t>　　（四）公共安全支出（类）检察（款）其他检察支出（项）反映除上述项目以外其他用于检察方面的支出。</w:t>
      </w:r>
    </w:p>
    <w:p w14:paraId="749D6C07">
      <w:pPr>
        <w:jc w:val="both"/>
      </w:pPr>
      <w:r>
        <w:rPr>
          <w:rFonts w:ascii="Times New Roman" w:hAnsi="Times New Roman" w:eastAsia="方正仿宋_GBK"/>
          <w:b w:val="0"/>
          <w:sz w:val="32"/>
        </w:rPr>
        <w:t>　　（五）社会保障和就业支出（类）行政事业单位养老支出（款）机关事业单位基本养老保险缴费支出（项）反映机关事业单位实施养老保险制度由单位缴纳的基本养老保险费支出。</w:t>
      </w:r>
    </w:p>
    <w:p w14:paraId="1C7DBAEF">
      <w:pPr>
        <w:jc w:val="both"/>
      </w:pPr>
      <w:r>
        <w:rPr>
          <w:rFonts w:ascii="Times New Roman" w:hAnsi="Times New Roman" w:eastAsia="方正仿宋_GBK"/>
          <w:b w:val="0"/>
          <w:sz w:val="32"/>
        </w:rPr>
        <w:t>　　（六）社会保障和就业支出（类）行政事业单位养老支出（款）对机关事业单位职业年金的补助（项）反映各级财政部门对机关事业单位职业年金记账利息的补助。</w:t>
      </w:r>
    </w:p>
    <w:p w14:paraId="682194D2">
      <w:pPr>
        <w:jc w:val="both"/>
      </w:pPr>
      <w:r>
        <w:rPr>
          <w:rFonts w:ascii="Times New Roman" w:hAnsi="Times New Roman" w:eastAsia="方正仿宋_GBK"/>
          <w:b w:val="0"/>
          <w:sz w:val="32"/>
        </w:rPr>
        <w:t>　　（七）社会保障和就业支出（类）其他社会保障和就业支出（款）其他社会保障和就业支出（项）反映除上述项目以外其他用于社会保障和就业方面的支出。</w:t>
      </w:r>
    </w:p>
    <w:p w14:paraId="335CB4A9">
      <w:pPr>
        <w:jc w:val="both"/>
      </w:pPr>
      <w:r>
        <w:rPr>
          <w:rFonts w:ascii="Times New Roman" w:hAnsi="Times New Roman" w:eastAsia="方正仿宋_GBK"/>
          <w:b w:val="0"/>
          <w:sz w:val="32"/>
        </w:rPr>
        <w:t>　　（八）卫生健康支出（类）财政对基本医疗保险基金的补助（款）财政对职工基本医疗保险基金的补助（项）反映财政对职工基本医疗保险基金的补助支出。</w:t>
      </w:r>
    </w:p>
    <w:p w14:paraId="0A9673D1">
      <w:pPr>
        <w:jc w:val="both"/>
      </w:pPr>
      <w:r>
        <w:rPr>
          <w:rFonts w:ascii="Times New Roman" w:hAnsi="Times New Roman" w:eastAsia="方正仿宋_GBK"/>
          <w:b w:val="0"/>
          <w:sz w:val="32"/>
        </w:rPr>
        <w:t>　　（九）住房保障支出（类）住房改革支出（款）住房公积金（项）反映行政事业单位按人力资源和社会保障部、财政部规定的基本工资和津贴补贴以及规定比例为职工缴纳的住房公积金。</w:t>
      </w:r>
    </w:p>
    <w:p w14:paraId="57923FF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仿宋_GB2312"/>
          <w:b w:val="0"/>
          <w:bCs w:val="0"/>
          <w:sz w:val="32"/>
          <w:szCs w:val="32"/>
          <w:lang w:val="en-US"/>
        </w:rPr>
      </w:pPr>
      <w:r>
        <w:rPr>
          <w:rFonts w:hint="default" w:ascii="Times New Roman" w:hAnsi="Times New Roman" w:eastAsia="仿宋_GB2312" w:cs="仿宋_GB2312"/>
          <w:b w:val="0"/>
          <w:bCs w:val="0"/>
          <w:sz w:val="32"/>
          <w:szCs w:val="32"/>
          <w:lang w:val="en-US"/>
        </w:rPr>
        <w:t>三、相关专业名词</w:t>
      </w:r>
    </w:p>
    <w:p w14:paraId="71560DE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仿宋_GB2312"/>
          <w:b w:val="0"/>
          <w:bCs w:val="0"/>
          <w:sz w:val="32"/>
          <w:szCs w:val="32"/>
          <w:lang w:val="en-US"/>
        </w:rPr>
      </w:pPr>
      <w:r>
        <w:rPr>
          <w:rFonts w:hint="default" w:ascii="Times New Roman" w:hAnsi="Times New Roman" w:eastAsia="仿宋_GB2312" w:cs="仿宋_GB2312"/>
          <w:b w:val="0"/>
          <w:bCs w:val="0"/>
          <w:sz w:val="32"/>
          <w:szCs w:val="32"/>
          <w:lang w:val="en-US"/>
        </w:rPr>
        <w:t>（一）机关运行费：指用一般公共预算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512AFFA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仿宋_GB2312"/>
          <w:b w:val="0"/>
          <w:bCs w:val="0"/>
          <w:sz w:val="32"/>
          <w:szCs w:val="32"/>
          <w:lang w:val="en-US"/>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仿宋_GB2312"/>
          <w:b w:val="0"/>
          <w:bCs w:val="0"/>
          <w:sz w:val="32"/>
          <w:szCs w:val="32"/>
          <w:lang w:val="en-US"/>
        </w:rPr>
        <w:t>（二）“三公”经费：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 用等支出；公务接待费反映单位按规定开支的各类公务接待（含外宾接待）支出。</w:t>
      </w:r>
    </w:p>
    <w:p w14:paraId="19B2E45F">
      <w:pPr>
        <w:sectPr>
          <w:pgSz w:w="11906" w:h="16838"/>
          <w:pgMar w:top="1440" w:right="1800" w:bottom="1440" w:left="1800" w:header="851" w:footer="992" w:gutter="0"/>
          <w:cols w:space="425" w:num="1"/>
          <w:docGrid w:type="lines" w:linePitch="312" w:charSpace="0"/>
        </w:sectPr>
      </w:pPr>
    </w:p>
    <w:tbl>
      <w:tblPr>
        <w:tblStyle w:val="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0"/>
        <w:gridCol w:w="588"/>
        <w:gridCol w:w="587"/>
        <w:gridCol w:w="3134"/>
        <w:gridCol w:w="1696"/>
        <w:gridCol w:w="1371"/>
      </w:tblGrid>
      <w:tr w14:paraId="0D95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0" w:type="auto"/>
            <w:gridSpan w:val="6"/>
            <w:tcBorders>
              <w:top w:val="nil"/>
              <w:left w:val="nil"/>
              <w:bottom w:val="nil"/>
              <w:right w:val="nil"/>
            </w:tcBorders>
            <w:shd w:val="clear" w:color="auto" w:fill="auto"/>
            <w:vAlign w:val="center"/>
          </w:tcPr>
          <w:p w14:paraId="058018EA">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2023年部门整体绩效目标表</w:t>
            </w:r>
          </w:p>
        </w:tc>
      </w:tr>
      <w:tr w14:paraId="0156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E7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DAD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弋阳县人民检察院</w:t>
            </w:r>
          </w:p>
        </w:tc>
      </w:tr>
      <w:tr w14:paraId="55048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A2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联系人</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6D0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肖秀华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B7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3A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13879317526</w:t>
            </w:r>
          </w:p>
        </w:tc>
      </w:tr>
      <w:tr w14:paraId="7A0F0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B9F8E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部门基本信息</w:t>
            </w:r>
          </w:p>
        </w:tc>
      </w:tr>
      <w:tr w14:paraId="22A42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A8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部门所属领域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1CF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75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直属单位包括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32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14:paraId="2F4B1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D2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内设职能部门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5B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6E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编制控制数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8B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r>
      <w:tr w14:paraId="440DA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1B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在职人员总数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A5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BD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其中：行政编制人数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8B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r>
      <w:tr w14:paraId="4B189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C6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事业编制人数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9E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F6B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编外人数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24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r>
      <w:tr w14:paraId="71A02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87892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当年预算情况（万元）</w:t>
            </w:r>
          </w:p>
        </w:tc>
      </w:tr>
      <w:tr w14:paraId="7CBF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CD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收入预算合计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62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1172.93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0A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其中：上级财政拨款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41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1094.4</w:t>
            </w:r>
          </w:p>
        </w:tc>
      </w:tr>
      <w:tr w14:paraId="2A926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DA8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本级财政安排</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BAD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EB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C9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52.82</w:t>
            </w:r>
          </w:p>
        </w:tc>
      </w:tr>
      <w:tr w14:paraId="33D7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1DA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支出预算合计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9F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1158.82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BF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82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853.49</w:t>
            </w:r>
          </w:p>
        </w:tc>
      </w:tr>
      <w:tr w14:paraId="565A9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1E7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19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E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DA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149.3</w:t>
            </w:r>
          </w:p>
        </w:tc>
      </w:tr>
      <w:tr w14:paraId="0AEA8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98330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年度绩效指标</w:t>
            </w:r>
          </w:p>
        </w:tc>
      </w:tr>
      <w:tr w14:paraId="16B1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14:paraId="41F1073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一级指标</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71DF25A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4D0F32E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三级指标</w:t>
            </w: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691C369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目标值</w:t>
            </w:r>
          </w:p>
        </w:tc>
      </w:tr>
      <w:tr w14:paraId="6AC9B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nil"/>
              <w:left w:val="single" w:color="000000" w:sz="4" w:space="0"/>
              <w:bottom w:val="nil"/>
              <w:right w:val="nil"/>
            </w:tcBorders>
            <w:shd w:val="clear" w:color="auto" w:fill="auto"/>
            <w:vAlign w:val="center"/>
          </w:tcPr>
          <w:p w14:paraId="6192822E">
            <w:pPr>
              <w:keepNext w:val="0"/>
              <w:keepLines w:val="0"/>
              <w:widowControl/>
              <w:suppressLineNumbers w:val="0"/>
              <w:jc w:val="center"/>
              <w:textAlignment w:val="center"/>
              <w:rPr>
                <w:rFonts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BD90D">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44D82">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案件办结数量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C9602">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&gt;=520件</w:t>
            </w:r>
          </w:p>
        </w:tc>
      </w:tr>
      <w:tr w14:paraId="052DF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nil"/>
              <w:left w:val="single" w:color="000000" w:sz="4" w:space="0"/>
              <w:bottom w:val="nil"/>
              <w:right w:val="nil"/>
            </w:tcBorders>
            <w:shd w:val="clear" w:color="auto" w:fill="auto"/>
            <w:vAlign w:val="center"/>
          </w:tcPr>
          <w:p w14:paraId="50FF82C2">
            <w:pPr>
              <w:jc w:val="center"/>
              <w:rPr>
                <w:rFonts w:hint="default" w:ascii="Calibri" w:hAnsi="Calibri" w:cs="Calibri"/>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7ACE2">
            <w:pPr>
              <w:jc w:val="center"/>
              <w:rPr>
                <w:rFonts w:hint="default" w:ascii="Calibri" w:hAnsi="Calibri" w:cs="Calibri"/>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30921">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受理案件数量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92B6C">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&gt;=500件</w:t>
            </w:r>
          </w:p>
        </w:tc>
      </w:tr>
      <w:tr w14:paraId="1F41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nil"/>
              <w:left w:val="single" w:color="000000" w:sz="4" w:space="0"/>
              <w:bottom w:val="nil"/>
              <w:right w:val="nil"/>
            </w:tcBorders>
            <w:shd w:val="clear" w:color="auto" w:fill="auto"/>
            <w:vAlign w:val="center"/>
          </w:tcPr>
          <w:p w14:paraId="5A04C0F6">
            <w:pPr>
              <w:jc w:val="center"/>
              <w:rPr>
                <w:rFonts w:hint="default" w:ascii="Calibri" w:hAnsi="Calibri" w:cs="Calibri"/>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28A3C">
            <w:pPr>
              <w:jc w:val="center"/>
              <w:rPr>
                <w:rFonts w:hint="default" w:ascii="Calibri" w:hAnsi="Calibri" w:cs="Calibri"/>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7DFC7">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认罪认罚适用率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CE30B">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&gt;=88%</w:t>
            </w:r>
          </w:p>
        </w:tc>
      </w:tr>
      <w:tr w14:paraId="0AF18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nil"/>
              <w:left w:val="single" w:color="000000" w:sz="4" w:space="0"/>
              <w:bottom w:val="nil"/>
              <w:right w:val="nil"/>
            </w:tcBorders>
            <w:shd w:val="clear" w:color="auto" w:fill="auto"/>
            <w:vAlign w:val="center"/>
          </w:tcPr>
          <w:p w14:paraId="04C136D1">
            <w:pPr>
              <w:jc w:val="center"/>
              <w:rPr>
                <w:rFonts w:hint="default" w:ascii="Calibri" w:hAnsi="Calibri" w:cs="Calibri"/>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38471">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0418E">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提起公诉人数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8578B">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&gt;=300人</w:t>
            </w:r>
          </w:p>
        </w:tc>
      </w:tr>
      <w:tr w14:paraId="2DEEA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nil"/>
              <w:left w:val="single" w:color="000000" w:sz="4" w:space="0"/>
              <w:bottom w:val="nil"/>
              <w:right w:val="nil"/>
            </w:tcBorders>
            <w:shd w:val="clear" w:color="auto" w:fill="auto"/>
            <w:vAlign w:val="center"/>
          </w:tcPr>
          <w:p w14:paraId="48C70A84">
            <w:pPr>
              <w:jc w:val="center"/>
              <w:rPr>
                <w:rFonts w:hint="default" w:ascii="Calibri" w:hAnsi="Calibri" w:cs="Calibri"/>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028F6">
            <w:pPr>
              <w:jc w:val="center"/>
              <w:rPr>
                <w:rFonts w:hint="default" w:ascii="Calibri" w:hAnsi="Calibri" w:cs="Calibri"/>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05A5A">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案件办结率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F552F">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&gt;=95%</w:t>
            </w:r>
          </w:p>
        </w:tc>
      </w:tr>
      <w:tr w14:paraId="21478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nil"/>
              <w:left w:val="single" w:color="000000" w:sz="4" w:space="0"/>
              <w:bottom w:val="nil"/>
              <w:right w:val="nil"/>
            </w:tcBorders>
            <w:shd w:val="clear" w:color="auto" w:fill="auto"/>
            <w:vAlign w:val="center"/>
          </w:tcPr>
          <w:p w14:paraId="1AB5F739">
            <w:pPr>
              <w:jc w:val="center"/>
              <w:rPr>
                <w:rFonts w:hint="default" w:ascii="Calibri" w:hAnsi="Calibri" w:cs="Calibri"/>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5E20E">
            <w:pPr>
              <w:jc w:val="center"/>
              <w:rPr>
                <w:rFonts w:hint="default" w:ascii="Calibri" w:hAnsi="Calibri" w:cs="Calibri"/>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62417">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批准逮捕人数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95194">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&gt;=100人</w:t>
            </w:r>
          </w:p>
        </w:tc>
      </w:tr>
      <w:tr w14:paraId="4CA7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nil"/>
              <w:left w:val="single" w:color="000000" w:sz="4" w:space="0"/>
              <w:bottom w:val="nil"/>
              <w:right w:val="nil"/>
            </w:tcBorders>
            <w:shd w:val="clear" w:color="auto" w:fill="auto"/>
            <w:vAlign w:val="center"/>
          </w:tcPr>
          <w:p w14:paraId="44012D83">
            <w:pPr>
              <w:jc w:val="center"/>
              <w:rPr>
                <w:rFonts w:hint="default" w:ascii="Calibri" w:hAnsi="Calibri" w:cs="Calibri"/>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C1B02">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B4967">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审查起诉案件办案期限内结案率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1E2DD">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&gt;=95%</w:t>
            </w:r>
          </w:p>
        </w:tc>
      </w:tr>
      <w:tr w14:paraId="7047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nil"/>
              <w:left w:val="single" w:color="000000" w:sz="4" w:space="0"/>
              <w:bottom w:val="nil"/>
              <w:right w:val="nil"/>
            </w:tcBorders>
            <w:shd w:val="clear" w:color="auto" w:fill="auto"/>
            <w:vAlign w:val="center"/>
          </w:tcPr>
          <w:p w14:paraId="4AB81D77">
            <w:pPr>
              <w:jc w:val="center"/>
              <w:rPr>
                <w:rFonts w:hint="default" w:ascii="Calibri" w:hAnsi="Calibri" w:cs="Calibri"/>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7B934">
            <w:pPr>
              <w:jc w:val="center"/>
              <w:rPr>
                <w:rFonts w:hint="default" w:ascii="Calibri" w:hAnsi="Calibri" w:cs="Calibri"/>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88CFF">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批捕案件办结率侦查监督案件办案期限内结案率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85F1F">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&gt;=100%</w:t>
            </w:r>
          </w:p>
        </w:tc>
      </w:tr>
      <w:tr w14:paraId="3DB73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nil"/>
              <w:left w:val="single" w:color="000000" w:sz="4" w:space="0"/>
              <w:bottom w:val="nil"/>
              <w:right w:val="nil"/>
            </w:tcBorders>
            <w:shd w:val="clear" w:color="auto" w:fill="auto"/>
            <w:vAlign w:val="center"/>
          </w:tcPr>
          <w:p w14:paraId="469103D6">
            <w:pPr>
              <w:jc w:val="center"/>
              <w:rPr>
                <w:rFonts w:hint="default" w:ascii="Calibri" w:hAnsi="Calibri" w:cs="Calibri"/>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840D8">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1861E">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案-件比（办案成本节约率）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C4C83">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1:1.2</w:t>
            </w:r>
          </w:p>
        </w:tc>
      </w:tr>
      <w:tr w14:paraId="02AB6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nil"/>
              <w:left w:val="single" w:color="000000" w:sz="4" w:space="0"/>
              <w:bottom w:val="nil"/>
              <w:right w:val="nil"/>
            </w:tcBorders>
            <w:shd w:val="clear" w:color="auto" w:fill="auto"/>
            <w:vAlign w:val="center"/>
          </w:tcPr>
          <w:p w14:paraId="0D4F31B5">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8DBA9">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22C9C">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挽回经济损失率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2FB6B">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&gt;=98%</w:t>
            </w:r>
          </w:p>
        </w:tc>
      </w:tr>
      <w:tr w14:paraId="1AABD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nil"/>
            </w:tcBorders>
            <w:shd w:val="clear" w:color="auto" w:fill="auto"/>
            <w:vAlign w:val="center"/>
          </w:tcPr>
          <w:p w14:paraId="7AD457DB">
            <w:pPr>
              <w:jc w:val="center"/>
              <w:rPr>
                <w:rFonts w:hint="default" w:ascii="Calibri" w:hAnsi="Calibri" w:cs="Calibri"/>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9E8F8">
            <w:pPr>
              <w:jc w:val="center"/>
              <w:rPr>
                <w:rFonts w:hint="default" w:ascii="Calibri" w:hAnsi="Calibri" w:cs="Calibri"/>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CC997">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聚焦服务防范化解重大风险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A2FF8">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&gt;=90%</w:t>
            </w:r>
          </w:p>
        </w:tc>
      </w:tr>
      <w:tr w14:paraId="451D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nil"/>
            </w:tcBorders>
            <w:shd w:val="clear" w:color="auto" w:fill="auto"/>
            <w:vAlign w:val="center"/>
          </w:tcPr>
          <w:p w14:paraId="2F1F09F9">
            <w:pPr>
              <w:jc w:val="center"/>
              <w:rPr>
                <w:rFonts w:hint="default" w:ascii="Calibri" w:hAnsi="Calibri" w:cs="Calibri"/>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B182B">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1FA42">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社会涉诉信访案件处置率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4B8B9">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&gt;=90%</w:t>
            </w:r>
          </w:p>
        </w:tc>
      </w:tr>
      <w:tr w14:paraId="0DD2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nil"/>
            </w:tcBorders>
            <w:shd w:val="clear" w:color="auto" w:fill="auto"/>
            <w:vAlign w:val="center"/>
          </w:tcPr>
          <w:p w14:paraId="526CA3DF">
            <w:pPr>
              <w:jc w:val="center"/>
              <w:rPr>
                <w:rFonts w:hint="default" w:ascii="Calibri" w:hAnsi="Calibri" w:cs="Calibri"/>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2D433">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44E65">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聚焦服务污染防治攻坚战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7708B">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&gt;=90%</w:t>
            </w:r>
          </w:p>
        </w:tc>
      </w:tr>
      <w:tr w14:paraId="510C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4" w:space="0"/>
              <w:bottom w:val="nil"/>
              <w:right w:val="nil"/>
            </w:tcBorders>
            <w:shd w:val="clear" w:color="auto" w:fill="auto"/>
            <w:vAlign w:val="center"/>
          </w:tcPr>
          <w:p w14:paraId="783A1510">
            <w:pPr>
              <w:jc w:val="center"/>
              <w:rPr>
                <w:rFonts w:hint="default" w:ascii="Calibri" w:hAnsi="Calibri" w:cs="Calibri"/>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CD630">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5E841">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息诉信访率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5FA2E">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&gt;=99%</w:t>
            </w:r>
          </w:p>
        </w:tc>
      </w:tr>
      <w:tr w14:paraId="27B2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single" w:color="000000" w:sz="4" w:space="0"/>
              <w:bottom w:val="nil"/>
              <w:right w:val="nil"/>
            </w:tcBorders>
            <w:shd w:val="clear" w:color="auto" w:fill="auto"/>
            <w:vAlign w:val="center"/>
          </w:tcPr>
          <w:p w14:paraId="46B0640C">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F7C7C">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 xml:space="preserve">满意度指标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E650C">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社会公众对检察院工作满意度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2178F">
            <w:pPr>
              <w:keepNext w:val="0"/>
              <w:keepLines w:val="0"/>
              <w:widowControl/>
              <w:suppressLineNumbers w:val="0"/>
              <w:jc w:val="center"/>
              <w:textAlignment w:val="center"/>
              <w:rPr>
                <w:rFonts w:hint="default" w:ascii="Calibri" w:hAnsi="Calibri"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&gt;=98.8%</w:t>
            </w:r>
          </w:p>
        </w:tc>
      </w:tr>
    </w:tbl>
    <w:p w14:paraId="2FA3EF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Regular">
    <w:altName w:val="Times New Roman"/>
    <w:panose1 w:val="02020603050405020304"/>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160000" w:csb1="00000000"/>
  </w:font>
  <w:font w:name="楷体_GB2312">
    <w:altName w:val="楷体"/>
    <w:panose1 w:val="00000000000000000000"/>
    <w:charset w:val="00"/>
    <w:family w:val="auto"/>
    <w:pitch w:val="default"/>
    <w:sig w:usb0="00000000" w:usb1="00000000" w:usb2="00000000" w:usb3="00000000" w:csb0="00000000" w:csb1="00000000"/>
  </w:font>
  <w:font w:name="汉仪楷体简">
    <w:altName w:val="宋体"/>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193B4"/>
    <w:multiLevelType w:val="singleLevel"/>
    <w:tmpl w:val="EEE193B4"/>
    <w:lvl w:ilvl="0" w:tentative="0">
      <w:start w:val="1"/>
      <w:numFmt w:val="chineseCounting"/>
      <w:suff w:val="space"/>
      <w:lvlText w:val="第%1部分"/>
      <w:lvlJc w:val="left"/>
      <w:rPr>
        <w:rFonts w:hint="eastAsia"/>
      </w:rPr>
    </w:lvl>
  </w:abstractNum>
  <w:abstractNum w:abstractNumId="1">
    <w:nsid w:val="FADEE956"/>
    <w:multiLevelType w:val="singleLevel"/>
    <w:tmpl w:val="FADEE956"/>
    <w:lvl w:ilvl="0" w:tentative="0">
      <w:start w:val="1"/>
      <w:numFmt w:val="chineseCounting"/>
      <w:suff w:val="nothing"/>
      <w:lvlText w:val="%1、"/>
      <w:lvlJc w:val="left"/>
      <w:rPr>
        <w:rFonts w:hint="eastAsia"/>
      </w:rPr>
    </w:lvl>
  </w:abstractNum>
  <w:abstractNum w:abstractNumId="2">
    <w:nsid w:val="00000001"/>
    <w:multiLevelType w:val="singleLevel"/>
    <w:tmpl w:val="00000001"/>
    <w:lvl w:ilvl="0" w:tentative="0">
      <w:start w:val="1"/>
      <w:numFmt w:val="chineseCounting"/>
      <w:suff w:val="space"/>
      <w:lvlText w:val="第%1部分"/>
      <w:lvlJc w:val="left"/>
      <w:rPr>
        <w:rFonts w:hint="eastAsia"/>
      </w:rPr>
    </w:lvl>
  </w:abstractNum>
  <w:abstractNum w:abstractNumId="3">
    <w:nsid w:val="00000002"/>
    <w:multiLevelType w:val="singleLevel"/>
    <w:tmpl w:val="00000002"/>
    <w:lvl w:ilvl="0" w:tentative="0">
      <w:start w:val="1"/>
      <w:numFmt w:val="chineseCounting"/>
      <w:suff w:val="nothing"/>
      <w:lvlText w:val="%1、"/>
      <w:lvlJc w:val="left"/>
      <w:rPr>
        <w:rFonts w:hint="eastAsia"/>
      </w:rPr>
    </w:lvl>
  </w:abstractNum>
  <w:abstractNum w:abstractNumId="4">
    <w:nsid w:val="00000003"/>
    <w:multiLevelType w:val="singleLevel"/>
    <w:tmpl w:val="00000003"/>
    <w:lvl w:ilvl="0" w:tentative="0">
      <w:start w:val="2"/>
      <w:numFmt w:val="chineseCounting"/>
      <w:suff w:val="space"/>
      <w:lvlText w:val="第%1部分"/>
      <w:lvlJc w:val="left"/>
      <w:rPr>
        <w:rFonts w:hint="eastAsia"/>
      </w:rPr>
    </w:lvl>
  </w:abstractNum>
  <w:abstractNum w:abstractNumId="5">
    <w:nsid w:val="00000005"/>
    <w:multiLevelType w:val="singleLevel"/>
    <w:tmpl w:val="00000005"/>
    <w:lvl w:ilvl="0" w:tentative="0">
      <w:start w:val="2"/>
      <w:numFmt w:val="chineseCounting"/>
      <w:suff w:val="nothing"/>
      <w:lvlText w:val="%1、"/>
      <w:lvlJc w:val="left"/>
      <w:rPr>
        <w:rFonts w:hint="eastAsia"/>
      </w:rPr>
    </w:lvl>
  </w:abstractNum>
  <w:abstractNum w:abstractNumId="6">
    <w:nsid w:val="00000006"/>
    <w:multiLevelType w:val="singleLevel"/>
    <w:tmpl w:val="00000006"/>
    <w:lvl w:ilvl="0" w:tentative="0">
      <w:start w:val="4"/>
      <w:numFmt w:val="chineseCounting"/>
      <w:suff w:val="space"/>
      <w:lvlText w:val="第%1部分"/>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6C4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1402</Words>
  <Characters>1670</Characters>
  <Lines>0</Lines>
  <Paragraphs>0</Paragraphs>
  <TotalTime>3</TotalTime>
  <ScaleCrop>false</ScaleCrop>
  <LinksUpToDate>false</LinksUpToDate>
  <CharactersWithSpaces>1749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2023-01-05T15:04:00Z</dcterms:created>
  <dc:creator>瘾</dc:creator>
  <cp:lastModifiedBy>Administrator</cp:lastModifiedBy>
  <dcterms:modified xsi:type="dcterms:W3CDTF">2025-04-11T00:48:58Z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8BAD1F62F24A46E6A633D62469CCF255_13</vt:lpwstr>
  </property>
  <property fmtid="{D5CDD505-2E9C-101B-9397-08002B2CF9AE}" pid="3" name="KSOProductBuildVer">
    <vt:lpwstr>2052-12.1.0.20305</vt:lpwstr>
  </property>
</Properties>
</file>